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C4D1" w14:textId="77777777" w:rsidR="0018573D" w:rsidRPr="0014672B" w:rsidRDefault="0018573D" w:rsidP="0018573D">
      <w:pPr>
        <w:pStyle w:val="ConsPlusNormal"/>
        <w:ind w:firstLine="511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72B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14:paraId="4441695B" w14:textId="77777777" w:rsidR="0018573D" w:rsidRPr="0014672B" w:rsidRDefault="0018573D" w:rsidP="0018573D">
      <w:pPr>
        <w:pStyle w:val="ConsPlusNormal"/>
        <w:ind w:firstLine="511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72B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14:paraId="1C73A353" w14:textId="77777777" w:rsidR="0018573D" w:rsidRPr="0014672B" w:rsidRDefault="0018573D" w:rsidP="0018573D">
      <w:pPr>
        <w:pStyle w:val="ConsPlusNormal"/>
        <w:ind w:firstLine="511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72B">
        <w:rPr>
          <w:rFonts w:ascii="Times New Roman" w:hAnsi="Times New Roman" w:cs="Times New Roman"/>
          <w:color w:val="000000"/>
          <w:sz w:val="24"/>
          <w:szCs w:val="24"/>
        </w:rPr>
        <w:t>«Развитие субъектов малого</w:t>
      </w:r>
    </w:p>
    <w:p w14:paraId="1B4D63C6" w14:textId="77777777" w:rsidR="0018573D" w:rsidRPr="0014672B" w:rsidRDefault="0018573D" w:rsidP="0018573D">
      <w:pPr>
        <w:pStyle w:val="ConsPlusNormal"/>
        <w:ind w:firstLine="511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72B">
        <w:rPr>
          <w:rFonts w:ascii="Times New Roman" w:hAnsi="Times New Roman" w:cs="Times New Roman"/>
          <w:color w:val="000000"/>
          <w:sz w:val="24"/>
          <w:szCs w:val="24"/>
        </w:rPr>
        <w:t>и среднего предпринимательства</w:t>
      </w:r>
    </w:p>
    <w:p w14:paraId="02F95463" w14:textId="77777777" w:rsidR="0018573D" w:rsidRPr="0014672B" w:rsidRDefault="0018573D" w:rsidP="0018573D">
      <w:pPr>
        <w:pStyle w:val="ConsPlusNormal"/>
        <w:ind w:firstLine="511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72B">
        <w:rPr>
          <w:rFonts w:ascii="Times New Roman" w:hAnsi="Times New Roman" w:cs="Times New Roman"/>
          <w:color w:val="000000"/>
          <w:sz w:val="24"/>
          <w:szCs w:val="24"/>
        </w:rPr>
        <w:t>в Черниговском муниципальном</w:t>
      </w:r>
    </w:p>
    <w:p w14:paraId="322708F2" w14:textId="7D64F637" w:rsidR="0018573D" w:rsidRPr="0018573D" w:rsidRDefault="0018573D" w:rsidP="0018573D">
      <w:pPr>
        <w:pStyle w:val="ConsPlusNormal"/>
        <w:ind w:firstLine="511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672B">
        <w:rPr>
          <w:rFonts w:ascii="Times New Roman" w:hAnsi="Times New Roman" w:cs="Times New Roman"/>
          <w:color w:val="000000"/>
          <w:sz w:val="24"/>
          <w:szCs w:val="24"/>
        </w:rPr>
        <w:t>районе» на 2017-202</w:t>
      </w:r>
      <w:r w:rsidR="00D954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4672B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14:paraId="1E8F017D" w14:textId="77777777" w:rsidR="0018573D" w:rsidRPr="0014672B" w:rsidRDefault="0018573D" w:rsidP="001857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38CD28" w14:textId="1D6E2109" w:rsidR="0018573D" w:rsidRPr="00DF1A65" w:rsidRDefault="00D954E8" w:rsidP="00DF1A6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4835416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14:paraId="10127024" w14:textId="4802DCC5" w:rsidR="00C23510" w:rsidRDefault="0018573D" w:rsidP="00C23510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="00D95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DF1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DF1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F5C" w:rsidRPr="00DF1A65">
        <w:rPr>
          <w:rFonts w:ascii="Times New Roman" w:eastAsia="Times New Roman" w:hAnsi="Times New Roman" w:cs="Times New Roman"/>
          <w:b/>
          <w:sz w:val="28"/>
          <w:szCs w:val="28"/>
        </w:rPr>
        <w:t>проектов по предпринимательств</w:t>
      </w:r>
      <w:r w:rsidR="00C23510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14:paraId="77FD4151" w14:textId="0F28174C" w:rsidR="0018573D" w:rsidRPr="00DF1A65" w:rsidRDefault="0018573D" w:rsidP="00C23510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A6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1" w:name="DokNai"/>
      <w:r w:rsidR="00234F5C" w:rsidRPr="00DF1A65">
        <w:rPr>
          <w:rFonts w:ascii="Times New Roman" w:eastAsia="Times New Roman" w:hAnsi="Times New Roman" w:cs="Times New Roman"/>
          <w:b/>
          <w:sz w:val="28"/>
          <w:szCs w:val="28"/>
        </w:rPr>
        <w:t>Я-ПРЕДПРИНИМАТЕЛЬ»</w:t>
      </w:r>
    </w:p>
    <w:bookmarkEnd w:id="0"/>
    <w:bookmarkEnd w:id="1"/>
    <w:p w14:paraId="49BFC26D" w14:textId="77777777" w:rsidR="0018573D" w:rsidRPr="00DF1A65" w:rsidRDefault="0018573D" w:rsidP="00DF1A65">
      <w:pPr>
        <w:suppressLineNumbers/>
        <w:ind w:firstLine="567"/>
        <w:rPr>
          <w:szCs w:val="28"/>
        </w:rPr>
      </w:pPr>
    </w:p>
    <w:p w14:paraId="5C92AF21" w14:textId="77777777" w:rsidR="0018573D" w:rsidRPr="00DF1A65" w:rsidRDefault="0018573D" w:rsidP="00DF1A65">
      <w:pPr>
        <w:ind w:firstLine="567"/>
        <w:jc w:val="center"/>
        <w:rPr>
          <w:b/>
          <w:bCs/>
          <w:color w:val="000000"/>
          <w:szCs w:val="28"/>
        </w:rPr>
      </w:pPr>
      <w:r w:rsidRPr="00DF1A65">
        <w:rPr>
          <w:b/>
          <w:bCs/>
          <w:color w:val="000000"/>
          <w:szCs w:val="28"/>
        </w:rPr>
        <w:t>Общие положения</w:t>
      </w:r>
    </w:p>
    <w:p w14:paraId="02557589" w14:textId="77777777" w:rsidR="0018573D" w:rsidRPr="00DF1A65" w:rsidRDefault="0018573D" w:rsidP="00DF1A65">
      <w:pPr>
        <w:ind w:firstLine="567"/>
        <w:jc w:val="both"/>
        <w:rPr>
          <w:szCs w:val="28"/>
        </w:rPr>
      </w:pPr>
    </w:p>
    <w:p w14:paraId="238AB581" w14:textId="131CAE39" w:rsidR="0018573D" w:rsidRPr="00DF1A65" w:rsidRDefault="0018573D" w:rsidP="00A94FE0">
      <w:pPr>
        <w:spacing w:line="276" w:lineRule="auto"/>
        <w:ind w:firstLine="567"/>
        <w:jc w:val="both"/>
        <w:rPr>
          <w:color w:val="000000"/>
          <w:szCs w:val="28"/>
        </w:rPr>
      </w:pPr>
      <w:r w:rsidRPr="00DF1A65">
        <w:rPr>
          <w:color w:val="000000"/>
          <w:szCs w:val="28"/>
        </w:rPr>
        <w:t xml:space="preserve">Настоящий </w:t>
      </w:r>
      <w:r w:rsidR="00D954E8">
        <w:rPr>
          <w:color w:val="000000"/>
          <w:szCs w:val="28"/>
        </w:rPr>
        <w:t>Порядок</w:t>
      </w:r>
      <w:r w:rsidRPr="00DF1A65">
        <w:rPr>
          <w:color w:val="000000"/>
          <w:szCs w:val="28"/>
        </w:rPr>
        <w:t xml:space="preserve"> определяет организацию </w:t>
      </w:r>
      <w:r w:rsidR="00234F5C" w:rsidRPr="00DF1A65">
        <w:rPr>
          <w:szCs w:val="28"/>
        </w:rPr>
        <w:t xml:space="preserve">и </w:t>
      </w:r>
      <w:proofErr w:type="gramStart"/>
      <w:r w:rsidR="00234F5C" w:rsidRPr="00DF1A65">
        <w:rPr>
          <w:szCs w:val="28"/>
        </w:rPr>
        <w:t xml:space="preserve">условия </w:t>
      </w:r>
      <w:r w:rsidRPr="00DF1A65">
        <w:rPr>
          <w:color w:val="000000"/>
          <w:szCs w:val="28"/>
        </w:rPr>
        <w:t xml:space="preserve"> проведени</w:t>
      </w:r>
      <w:r w:rsidR="004A6332">
        <w:rPr>
          <w:color w:val="000000"/>
          <w:szCs w:val="28"/>
        </w:rPr>
        <w:t>я</w:t>
      </w:r>
      <w:proofErr w:type="gramEnd"/>
      <w:r w:rsidRPr="00DF1A65">
        <w:rPr>
          <w:color w:val="000000"/>
          <w:szCs w:val="28"/>
        </w:rPr>
        <w:t xml:space="preserve"> </w:t>
      </w:r>
      <w:r w:rsidR="00D954E8">
        <w:rPr>
          <w:color w:val="000000"/>
          <w:szCs w:val="28"/>
        </w:rPr>
        <w:t>Конкурс</w:t>
      </w:r>
      <w:r w:rsidRPr="00DF1A65">
        <w:rPr>
          <w:color w:val="000000"/>
          <w:szCs w:val="28"/>
        </w:rPr>
        <w:t xml:space="preserve">а </w:t>
      </w:r>
      <w:r w:rsidR="00D954E8">
        <w:rPr>
          <w:color w:val="000000"/>
          <w:szCs w:val="28"/>
        </w:rPr>
        <w:t xml:space="preserve"> проектов по предпринимательству </w:t>
      </w:r>
      <w:r w:rsidRPr="00DF1A65">
        <w:rPr>
          <w:b/>
          <w:color w:val="000000"/>
          <w:szCs w:val="28"/>
        </w:rPr>
        <w:t>«</w:t>
      </w:r>
      <w:r w:rsidR="00234F5C" w:rsidRPr="00DF1A65">
        <w:rPr>
          <w:color w:val="000000"/>
          <w:szCs w:val="28"/>
        </w:rPr>
        <w:t>Я-ПРЕДПРИНИМАТЕЛЬ</w:t>
      </w:r>
      <w:r w:rsidRPr="00DF1A65">
        <w:rPr>
          <w:color w:val="000000"/>
          <w:szCs w:val="28"/>
        </w:rPr>
        <w:t>»</w:t>
      </w:r>
      <w:bookmarkStart w:id="2" w:name="DokNai1"/>
      <w:bookmarkEnd w:id="2"/>
      <w:r w:rsidR="00234F5C" w:rsidRPr="00DF1A65">
        <w:rPr>
          <w:color w:val="000000"/>
          <w:szCs w:val="28"/>
        </w:rPr>
        <w:t xml:space="preserve"> </w:t>
      </w:r>
      <w:r w:rsidR="00234F5C" w:rsidRPr="00DF1A65">
        <w:rPr>
          <w:szCs w:val="28"/>
        </w:rPr>
        <w:t xml:space="preserve">на лучшую бизнес-идею либо бизнес-проект (далее – Идею и Проект) (далее – </w:t>
      </w:r>
      <w:r w:rsidR="00D954E8">
        <w:rPr>
          <w:szCs w:val="28"/>
        </w:rPr>
        <w:t>Конкурс</w:t>
      </w:r>
      <w:r w:rsidR="00234F5C" w:rsidRPr="00DF1A65">
        <w:rPr>
          <w:szCs w:val="28"/>
        </w:rPr>
        <w:t xml:space="preserve">), его организационно методическое и финансовое обеспечение, </w:t>
      </w:r>
      <w:r w:rsidR="004A6332">
        <w:rPr>
          <w:szCs w:val="28"/>
        </w:rPr>
        <w:t>п</w:t>
      </w:r>
      <w:r w:rsidR="00D954E8">
        <w:rPr>
          <w:szCs w:val="28"/>
        </w:rPr>
        <w:t>орядок</w:t>
      </w:r>
      <w:r w:rsidR="00234F5C" w:rsidRPr="00DF1A65">
        <w:rPr>
          <w:szCs w:val="28"/>
        </w:rPr>
        <w:t xml:space="preserve"> участия и определения победителей. </w:t>
      </w:r>
      <w:r w:rsidR="00D954E8">
        <w:rPr>
          <w:szCs w:val="28"/>
        </w:rPr>
        <w:t>Конкурс</w:t>
      </w:r>
      <w:r w:rsidR="00234F5C" w:rsidRPr="00DF1A65">
        <w:rPr>
          <w:szCs w:val="28"/>
        </w:rPr>
        <w:t xml:space="preserve"> организуется администрацией Черниговского района.</w:t>
      </w:r>
    </w:p>
    <w:p w14:paraId="1B61DA34" w14:textId="3FE65C14" w:rsidR="0018573D" w:rsidRPr="00DF1A65" w:rsidRDefault="00D954E8" w:rsidP="00A94FE0">
      <w:pPr>
        <w:spacing w:line="276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Конкурс</w:t>
      </w:r>
      <w:r w:rsidR="0018573D" w:rsidRPr="00DF1A65">
        <w:rPr>
          <w:color w:val="000000"/>
          <w:szCs w:val="28"/>
        </w:rPr>
        <w:t xml:space="preserve"> проводится в целях</w:t>
      </w:r>
      <w:r w:rsidR="00234F5C" w:rsidRPr="00DF1A65">
        <w:rPr>
          <w:color w:val="000000"/>
          <w:szCs w:val="28"/>
        </w:rPr>
        <w:t xml:space="preserve"> </w:t>
      </w:r>
      <w:r w:rsidR="0018573D" w:rsidRPr="00DF1A65">
        <w:rPr>
          <w:color w:val="000000"/>
          <w:szCs w:val="28"/>
        </w:rPr>
        <w:t xml:space="preserve">содействия развитию системы подготовки кадров для предпринимательской деятельности, формированию среди молодежи положительного имиджа предпринимательской деятельности и предпринимательских навыков, оказание помощи учащимся в выборе сферы предпринимательской деятельности, разработке проекта собственного дела, приобретении практических навыков в малом бизнесе. </w:t>
      </w:r>
    </w:p>
    <w:p w14:paraId="13FCBA2F" w14:textId="77777777" w:rsidR="00234F5C" w:rsidRPr="00DF1A65" w:rsidRDefault="00234F5C" w:rsidP="00A94FE0">
      <w:pPr>
        <w:spacing w:line="276" w:lineRule="auto"/>
        <w:ind w:firstLine="567"/>
        <w:jc w:val="both"/>
        <w:rPr>
          <w:rFonts w:eastAsia="Arial"/>
          <w:color w:val="000000"/>
          <w:szCs w:val="28"/>
        </w:rPr>
      </w:pPr>
    </w:p>
    <w:p w14:paraId="617F66E0" w14:textId="2D6DFBFD" w:rsidR="00234F5C" w:rsidRPr="00DF1A65" w:rsidRDefault="00234F5C" w:rsidP="00A94FE0">
      <w:pPr>
        <w:spacing w:line="276" w:lineRule="auto"/>
        <w:ind w:firstLine="567"/>
        <w:jc w:val="center"/>
        <w:rPr>
          <w:b/>
          <w:bCs/>
          <w:szCs w:val="28"/>
        </w:rPr>
      </w:pPr>
      <w:r w:rsidRPr="00DF1A65">
        <w:rPr>
          <w:b/>
          <w:bCs/>
          <w:szCs w:val="28"/>
        </w:rPr>
        <w:t xml:space="preserve">Цели и задачи </w:t>
      </w:r>
      <w:r w:rsidR="00D954E8">
        <w:rPr>
          <w:b/>
          <w:bCs/>
          <w:szCs w:val="28"/>
        </w:rPr>
        <w:t>Конкурс</w:t>
      </w:r>
      <w:r w:rsidRPr="00DF1A65">
        <w:rPr>
          <w:b/>
          <w:bCs/>
          <w:szCs w:val="28"/>
        </w:rPr>
        <w:t>а</w:t>
      </w:r>
    </w:p>
    <w:p w14:paraId="6F9A9C5A" w14:textId="1F33027F" w:rsidR="001F78B5" w:rsidRPr="00DF1A65" w:rsidRDefault="00234F5C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Цель проведения </w:t>
      </w:r>
      <w:r w:rsidR="00D954E8">
        <w:rPr>
          <w:szCs w:val="28"/>
        </w:rPr>
        <w:t>Конкурс</w:t>
      </w:r>
      <w:r w:rsidRPr="00DF1A65">
        <w:rPr>
          <w:szCs w:val="28"/>
        </w:rPr>
        <w:t>а: создание условий для формирования предпринимательского мышления у учащихся, развитие деловой активности, поддержка конкурентоспособных бизнес-идей</w:t>
      </w:r>
      <w:r w:rsidR="0083551A" w:rsidRPr="00DF1A65">
        <w:rPr>
          <w:szCs w:val="28"/>
        </w:rPr>
        <w:t>, бизнес-проектов</w:t>
      </w:r>
      <w:r w:rsidRPr="00DF1A65">
        <w:rPr>
          <w:szCs w:val="28"/>
        </w:rPr>
        <w:t xml:space="preserve"> с перспективой дальнейшего участия в </w:t>
      </w:r>
      <w:r w:rsidR="00D954E8">
        <w:rPr>
          <w:szCs w:val="28"/>
        </w:rPr>
        <w:t>Конкурс</w:t>
      </w:r>
      <w:r w:rsidRPr="00DF1A65">
        <w:rPr>
          <w:szCs w:val="28"/>
        </w:rPr>
        <w:t>ах, программах и проектах</w:t>
      </w:r>
      <w:r w:rsidR="001F78B5" w:rsidRPr="00DF1A65">
        <w:rPr>
          <w:szCs w:val="28"/>
        </w:rPr>
        <w:t xml:space="preserve">. </w:t>
      </w:r>
    </w:p>
    <w:p w14:paraId="196D2800" w14:textId="514A15D4" w:rsidR="001F78B5" w:rsidRPr="00DF1A65" w:rsidRDefault="00234F5C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Задачи проведения </w:t>
      </w:r>
      <w:r w:rsidR="00D954E8">
        <w:rPr>
          <w:szCs w:val="28"/>
        </w:rPr>
        <w:t>Конкурс</w:t>
      </w:r>
      <w:r w:rsidRPr="00DF1A65">
        <w:rPr>
          <w:szCs w:val="28"/>
        </w:rPr>
        <w:t xml:space="preserve">а: </w:t>
      </w:r>
    </w:p>
    <w:p w14:paraId="0BA452DB" w14:textId="77777777" w:rsidR="001F78B5" w:rsidRPr="00DF1A65" w:rsidRDefault="00234F5C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- вовлечение молодежи в предпринимательскую деятельность, стимулирование интереса к новаторству и творческим решениям; </w:t>
      </w:r>
    </w:p>
    <w:p w14:paraId="3A0B60A5" w14:textId="10747748" w:rsidR="001F78B5" w:rsidRPr="00DF1A65" w:rsidRDefault="00234F5C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- формирование аналитических и проектных компетенций у учащихся;</w:t>
      </w:r>
    </w:p>
    <w:p w14:paraId="61875F8C" w14:textId="5F10BA17" w:rsidR="001F78B5" w:rsidRPr="00DF1A65" w:rsidRDefault="00234F5C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 - повышение уровня знаний учащихся</w:t>
      </w:r>
      <w:r w:rsidR="001F78B5" w:rsidRPr="00DF1A65">
        <w:rPr>
          <w:szCs w:val="28"/>
        </w:rPr>
        <w:t xml:space="preserve"> в области бизнес-планирования;</w:t>
      </w:r>
    </w:p>
    <w:p w14:paraId="21697440" w14:textId="77777777" w:rsidR="001F78B5" w:rsidRPr="00DF1A65" w:rsidRDefault="00234F5C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- поддержка молодежных инициатив по разработке и реализации бизнес</w:t>
      </w:r>
      <w:r w:rsidR="00523815" w:rsidRPr="00DF1A65">
        <w:rPr>
          <w:szCs w:val="28"/>
        </w:rPr>
        <w:t xml:space="preserve"> </w:t>
      </w:r>
      <w:r w:rsidRPr="00DF1A65">
        <w:rPr>
          <w:szCs w:val="28"/>
        </w:rPr>
        <w:t>идей, перспективных в исполнении;</w:t>
      </w:r>
    </w:p>
    <w:p w14:paraId="659D6E6D" w14:textId="77777777" w:rsidR="00234F5C" w:rsidRPr="00DF1A65" w:rsidRDefault="00234F5C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- популяризация молодежного предпринимательства</w:t>
      </w:r>
      <w:r w:rsidR="00523815" w:rsidRPr="00DF1A65">
        <w:rPr>
          <w:szCs w:val="28"/>
        </w:rPr>
        <w:t>.</w:t>
      </w:r>
    </w:p>
    <w:p w14:paraId="63A227C2" w14:textId="06EDE602" w:rsidR="00523815" w:rsidRDefault="00523815" w:rsidP="00A94FE0">
      <w:pPr>
        <w:spacing w:line="276" w:lineRule="auto"/>
        <w:ind w:firstLine="567"/>
        <w:jc w:val="both"/>
        <w:rPr>
          <w:szCs w:val="28"/>
        </w:rPr>
      </w:pPr>
    </w:p>
    <w:p w14:paraId="6F9D947E" w14:textId="0B56A7B4" w:rsidR="004A6332" w:rsidRDefault="004A6332" w:rsidP="00A94FE0">
      <w:pPr>
        <w:spacing w:line="276" w:lineRule="auto"/>
        <w:ind w:firstLine="567"/>
        <w:jc w:val="both"/>
        <w:rPr>
          <w:szCs w:val="28"/>
        </w:rPr>
      </w:pPr>
    </w:p>
    <w:p w14:paraId="166C56AC" w14:textId="77777777" w:rsidR="004A6332" w:rsidRPr="00DF1A65" w:rsidRDefault="004A6332" w:rsidP="00A94FE0">
      <w:pPr>
        <w:spacing w:line="276" w:lineRule="auto"/>
        <w:ind w:firstLine="567"/>
        <w:jc w:val="both"/>
        <w:rPr>
          <w:szCs w:val="28"/>
        </w:rPr>
      </w:pPr>
    </w:p>
    <w:p w14:paraId="5478F7F1" w14:textId="4829ACC1" w:rsidR="00523815" w:rsidRPr="00DF1A65" w:rsidRDefault="00523815" w:rsidP="00A94FE0">
      <w:pPr>
        <w:spacing w:line="276" w:lineRule="auto"/>
        <w:ind w:firstLine="567"/>
        <w:jc w:val="center"/>
        <w:rPr>
          <w:b/>
          <w:bCs/>
          <w:szCs w:val="28"/>
        </w:rPr>
      </w:pPr>
      <w:r w:rsidRPr="00DF1A65">
        <w:rPr>
          <w:b/>
          <w:bCs/>
          <w:szCs w:val="28"/>
        </w:rPr>
        <w:lastRenderedPageBreak/>
        <w:t xml:space="preserve">Требования к участникам </w:t>
      </w:r>
      <w:r w:rsidR="00D954E8">
        <w:rPr>
          <w:b/>
          <w:bCs/>
          <w:szCs w:val="28"/>
        </w:rPr>
        <w:t>Конкурс</w:t>
      </w:r>
      <w:r w:rsidRPr="00DF1A65">
        <w:rPr>
          <w:b/>
          <w:bCs/>
          <w:szCs w:val="28"/>
        </w:rPr>
        <w:t>а</w:t>
      </w:r>
    </w:p>
    <w:p w14:paraId="3FCCB4B7" w14:textId="77777777" w:rsidR="00523815" w:rsidRPr="00DF1A65" w:rsidRDefault="00523815" w:rsidP="00A94FE0">
      <w:pPr>
        <w:spacing w:line="276" w:lineRule="auto"/>
        <w:ind w:firstLine="567"/>
        <w:jc w:val="center"/>
        <w:rPr>
          <w:szCs w:val="28"/>
        </w:rPr>
      </w:pPr>
    </w:p>
    <w:p w14:paraId="2B3D93FE" w14:textId="6B41F6FA" w:rsidR="00523815" w:rsidRPr="00DF1A65" w:rsidRDefault="00523815" w:rsidP="00A94FE0">
      <w:pPr>
        <w:spacing w:line="276" w:lineRule="auto"/>
        <w:ind w:firstLine="567"/>
        <w:jc w:val="both"/>
        <w:rPr>
          <w:iCs/>
          <w:szCs w:val="28"/>
        </w:rPr>
      </w:pPr>
      <w:r w:rsidRPr="00DF1A65">
        <w:rPr>
          <w:szCs w:val="28"/>
        </w:rPr>
        <w:t xml:space="preserve">К участию в </w:t>
      </w:r>
      <w:r w:rsidR="00D954E8">
        <w:rPr>
          <w:szCs w:val="28"/>
        </w:rPr>
        <w:t>Конкурс</w:t>
      </w:r>
      <w:r w:rsidRPr="00DF1A65">
        <w:rPr>
          <w:szCs w:val="28"/>
        </w:rPr>
        <w:t xml:space="preserve">е допускаются учащиеся </w:t>
      </w:r>
      <w:r w:rsidRPr="00DF1A65">
        <w:rPr>
          <w:iCs/>
          <w:color w:val="000000"/>
          <w:szCs w:val="28"/>
        </w:rPr>
        <w:t>9 – 11 классов общеобразовательных школ,</w:t>
      </w:r>
      <w:r w:rsidRPr="00DF1A65">
        <w:rPr>
          <w:szCs w:val="28"/>
        </w:rPr>
        <w:t xml:space="preserve"> </w:t>
      </w:r>
      <w:r w:rsidR="00F40BA3" w:rsidRPr="00DF1A65">
        <w:rPr>
          <w:szCs w:val="28"/>
        </w:rPr>
        <w:t>студенты</w:t>
      </w:r>
      <w:r w:rsidR="00060766" w:rsidRPr="00DF1A65">
        <w:rPr>
          <w:szCs w:val="28"/>
        </w:rPr>
        <w:t xml:space="preserve"> </w:t>
      </w:r>
      <w:r w:rsidR="00060766" w:rsidRPr="00DF1A65">
        <w:rPr>
          <w:szCs w:val="28"/>
          <w:shd w:val="clear" w:color="auto" w:fill="FFFFFF"/>
        </w:rPr>
        <w:t xml:space="preserve">средних специальных учебных заведений </w:t>
      </w:r>
      <w:r w:rsidR="00060766" w:rsidRPr="00DF1A65">
        <w:rPr>
          <w:iCs/>
          <w:szCs w:val="28"/>
        </w:rPr>
        <w:t xml:space="preserve">Черниговского района в возрасте от 15 </w:t>
      </w:r>
      <w:proofErr w:type="gramStart"/>
      <w:r w:rsidR="00060766" w:rsidRPr="00DF1A65">
        <w:rPr>
          <w:iCs/>
          <w:szCs w:val="28"/>
        </w:rPr>
        <w:t>лет  до</w:t>
      </w:r>
      <w:proofErr w:type="gramEnd"/>
      <w:r w:rsidR="00060766" w:rsidRPr="00DF1A65">
        <w:rPr>
          <w:iCs/>
          <w:szCs w:val="28"/>
        </w:rPr>
        <w:t xml:space="preserve"> 21 года (включительно)</w:t>
      </w:r>
      <w:r w:rsidR="00EC0127" w:rsidRPr="00DF1A65">
        <w:rPr>
          <w:iCs/>
          <w:szCs w:val="28"/>
        </w:rPr>
        <w:t>.</w:t>
      </w:r>
    </w:p>
    <w:p w14:paraId="746343FF" w14:textId="6B6CE756" w:rsidR="00EC0127" w:rsidRPr="00DF1A65" w:rsidRDefault="00EC0127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iCs/>
          <w:szCs w:val="28"/>
        </w:rPr>
        <w:t xml:space="preserve">Участие в </w:t>
      </w:r>
      <w:r w:rsidR="00D954E8">
        <w:rPr>
          <w:iCs/>
          <w:szCs w:val="28"/>
        </w:rPr>
        <w:t>Конкурс</w:t>
      </w:r>
      <w:r w:rsidRPr="00DF1A65">
        <w:rPr>
          <w:iCs/>
          <w:szCs w:val="28"/>
        </w:rPr>
        <w:t>е индивидуальное. Один участник может представить н</w:t>
      </w:r>
      <w:r w:rsidR="001F78B5" w:rsidRPr="00DF1A65">
        <w:rPr>
          <w:iCs/>
          <w:szCs w:val="28"/>
        </w:rPr>
        <w:t>е</w:t>
      </w:r>
      <w:r w:rsidRPr="00DF1A65">
        <w:rPr>
          <w:iCs/>
          <w:szCs w:val="28"/>
        </w:rPr>
        <w:t xml:space="preserve"> более 1 (одного) проекта</w:t>
      </w:r>
      <w:r w:rsidR="0083551A" w:rsidRPr="00DF1A65">
        <w:rPr>
          <w:iCs/>
          <w:szCs w:val="28"/>
        </w:rPr>
        <w:t>, идеи</w:t>
      </w:r>
      <w:r w:rsidRPr="00DF1A65">
        <w:rPr>
          <w:iCs/>
          <w:szCs w:val="28"/>
        </w:rPr>
        <w:t>.</w:t>
      </w:r>
    </w:p>
    <w:p w14:paraId="3E3242DA" w14:textId="77777777" w:rsidR="0018573D" w:rsidRPr="00DF1A65" w:rsidRDefault="0018573D" w:rsidP="00A94FE0">
      <w:pPr>
        <w:spacing w:line="276" w:lineRule="auto"/>
        <w:ind w:firstLine="567"/>
        <w:jc w:val="both"/>
        <w:rPr>
          <w:iCs/>
          <w:szCs w:val="28"/>
        </w:rPr>
      </w:pPr>
    </w:p>
    <w:p w14:paraId="293B858E" w14:textId="5FAEC657" w:rsidR="00E25C1B" w:rsidRPr="00DF1A65" w:rsidRDefault="00E25C1B" w:rsidP="00A94FE0">
      <w:pPr>
        <w:spacing w:line="276" w:lineRule="auto"/>
        <w:ind w:firstLine="567"/>
        <w:jc w:val="center"/>
        <w:rPr>
          <w:b/>
          <w:bCs/>
          <w:szCs w:val="28"/>
        </w:rPr>
      </w:pPr>
      <w:r w:rsidRPr="00DF1A65">
        <w:rPr>
          <w:b/>
          <w:bCs/>
          <w:szCs w:val="28"/>
        </w:rPr>
        <w:t xml:space="preserve">Организация проведения </w:t>
      </w:r>
      <w:r w:rsidR="00D954E8">
        <w:rPr>
          <w:b/>
          <w:bCs/>
          <w:szCs w:val="28"/>
        </w:rPr>
        <w:t>Конкурс</w:t>
      </w:r>
      <w:r w:rsidRPr="00DF1A65">
        <w:rPr>
          <w:b/>
          <w:bCs/>
          <w:szCs w:val="28"/>
        </w:rPr>
        <w:t>а</w:t>
      </w:r>
    </w:p>
    <w:p w14:paraId="6B7F62B0" w14:textId="5435EE52" w:rsidR="00B05BB6" w:rsidRPr="00DF1A65" w:rsidRDefault="00E25C1B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Организацию и проведение </w:t>
      </w:r>
      <w:r w:rsidR="00D954E8">
        <w:rPr>
          <w:szCs w:val="28"/>
        </w:rPr>
        <w:t>Конкурс</w:t>
      </w:r>
      <w:r w:rsidRPr="00DF1A65">
        <w:rPr>
          <w:szCs w:val="28"/>
        </w:rPr>
        <w:t xml:space="preserve">а осуществляет </w:t>
      </w:r>
      <w:r w:rsidR="001946DA" w:rsidRPr="00DF1A65">
        <w:rPr>
          <w:szCs w:val="28"/>
        </w:rPr>
        <w:t>Управление образования Черниговского района</w:t>
      </w:r>
      <w:r w:rsidR="00C2014D" w:rsidRPr="00DF1A65">
        <w:rPr>
          <w:szCs w:val="28"/>
        </w:rPr>
        <w:t xml:space="preserve"> и </w:t>
      </w:r>
      <w:r w:rsidR="001946DA" w:rsidRPr="00DF1A65">
        <w:rPr>
          <w:szCs w:val="28"/>
        </w:rPr>
        <w:t xml:space="preserve">отдел экономики </w:t>
      </w:r>
      <w:r w:rsidR="00C2014D" w:rsidRPr="00DF1A65">
        <w:rPr>
          <w:szCs w:val="28"/>
        </w:rPr>
        <w:t xml:space="preserve">администрации Черниговского района </w:t>
      </w:r>
      <w:r w:rsidRPr="00DF1A65">
        <w:rPr>
          <w:szCs w:val="28"/>
        </w:rPr>
        <w:t>(далее - Организатор</w:t>
      </w:r>
      <w:r w:rsidR="00C2014D" w:rsidRPr="00DF1A65">
        <w:rPr>
          <w:szCs w:val="28"/>
        </w:rPr>
        <w:t>ы</w:t>
      </w:r>
      <w:r w:rsidRPr="00DF1A65">
        <w:rPr>
          <w:szCs w:val="28"/>
        </w:rPr>
        <w:t xml:space="preserve">). </w:t>
      </w:r>
    </w:p>
    <w:p w14:paraId="10F9EC6E" w14:textId="77777777" w:rsidR="00B05BB6" w:rsidRPr="00DF1A65" w:rsidRDefault="00E25C1B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Организатор</w:t>
      </w:r>
      <w:r w:rsidR="00B05BB6" w:rsidRPr="00DF1A65">
        <w:rPr>
          <w:szCs w:val="28"/>
        </w:rPr>
        <w:t>ы</w:t>
      </w:r>
      <w:r w:rsidRPr="00DF1A65">
        <w:rPr>
          <w:szCs w:val="28"/>
        </w:rPr>
        <w:t xml:space="preserve"> выполня</w:t>
      </w:r>
      <w:r w:rsidR="00B05BB6" w:rsidRPr="00DF1A65">
        <w:rPr>
          <w:szCs w:val="28"/>
        </w:rPr>
        <w:t>ю</w:t>
      </w:r>
      <w:r w:rsidRPr="00DF1A65">
        <w:rPr>
          <w:szCs w:val="28"/>
        </w:rPr>
        <w:t xml:space="preserve">т следующие функции: </w:t>
      </w:r>
    </w:p>
    <w:p w14:paraId="5EF0006A" w14:textId="77777777" w:rsidR="00B05BB6" w:rsidRPr="00DF1A65" w:rsidRDefault="00B05BB6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Управление образования:</w:t>
      </w:r>
    </w:p>
    <w:p w14:paraId="384CD526" w14:textId="45BC6D64" w:rsidR="00C2014D" w:rsidRPr="00DF1A65" w:rsidRDefault="00B05BB6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1</w:t>
      </w:r>
      <w:r w:rsidR="00E25C1B" w:rsidRPr="00DF1A65">
        <w:rPr>
          <w:szCs w:val="28"/>
        </w:rPr>
        <w:t xml:space="preserve">) готовит и размещает информационное сообщение о проведение </w:t>
      </w:r>
      <w:r w:rsidR="00D954E8">
        <w:rPr>
          <w:szCs w:val="28"/>
        </w:rPr>
        <w:t>Конкурс</w:t>
      </w:r>
      <w:r w:rsidR="00E25C1B" w:rsidRPr="00DF1A65">
        <w:rPr>
          <w:szCs w:val="28"/>
        </w:rPr>
        <w:t>а на сайт</w:t>
      </w:r>
      <w:r w:rsidRPr="00DF1A65">
        <w:rPr>
          <w:szCs w:val="28"/>
        </w:rPr>
        <w:t xml:space="preserve">ах </w:t>
      </w:r>
      <w:r w:rsidRPr="00DF1A65">
        <w:rPr>
          <w:iCs/>
          <w:color w:val="000000"/>
          <w:szCs w:val="28"/>
        </w:rPr>
        <w:t>общеобразовательных школ</w:t>
      </w:r>
      <w:r w:rsidR="00C2014D" w:rsidRPr="00DF1A65">
        <w:rPr>
          <w:iCs/>
          <w:color w:val="000000"/>
          <w:szCs w:val="28"/>
        </w:rPr>
        <w:t xml:space="preserve"> и </w:t>
      </w:r>
      <w:r w:rsidR="00C2014D" w:rsidRPr="00DF1A65">
        <w:rPr>
          <w:szCs w:val="28"/>
          <w:shd w:val="clear" w:color="auto" w:fill="FFFFFF"/>
        </w:rPr>
        <w:t xml:space="preserve">средних специальных учебных заведений </w:t>
      </w:r>
      <w:r w:rsidR="00C2014D" w:rsidRPr="00DF1A65">
        <w:rPr>
          <w:iCs/>
          <w:szCs w:val="28"/>
        </w:rPr>
        <w:t>Черниговского района</w:t>
      </w:r>
      <w:r w:rsidR="00E25C1B" w:rsidRPr="00DF1A65">
        <w:rPr>
          <w:szCs w:val="28"/>
        </w:rPr>
        <w:t xml:space="preserve">; </w:t>
      </w:r>
    </w:p>
    <w:p w14:paraId="7699E932" w14:textId="441CD04A" w:rsidR="001F78B5" w:rsidRPr="00DF1A65" w:rsidRDefault="001F78B5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2)организовывает встречи с учащимися </w:t>
      </w:r>
      <w:r w:rsidRPr="00DF1A65">
        <w:rPr>
          <w:iCs/>
          <w:color w:val="000000"/>
          <w:szCs w:val="28"/>
        </w:rPr>
        <w:t>9 – 11 классов общеобразовательных школ,</w:t>
      </w:r>
      <w:r w:rsidRPr="00DF1A65">
        <w:rPr>
          <w:szCs w:val="28"/>
        </w:rPr>
        <w:t xml:space="preserve"> студентами </w:t>
      </w:r>
      <w:r w:rsidRPr="00DF1A65">
        <w:rPr>
          <w:szCs w:val="28"/>
          <w:shd w:val="clear" w:color="auto" w:fill="FFFFFF"/>
        </w:rPr>
        <w:t xml:space="preserve">средних специальных учебных заведений </w:t>
      </w:r>
      <w:r w:rsidRPr="00DF1A65">
        <w:rPr>
          <w:iCs/>
          <w:szCs w:val="28"/>
        </w:rPr>
        <w:t xml:space="preserve">Черниговского района для доведения информации о проведении </w:t>
      </w:r>
      <w:r w:rsidR="00D954E8">
        <w:rPr>
          <w:iCs/>
          <w:szCs w:val="28"/>
        </w:rPr>
        <w:t>Конкурс</w:t>
      </w:r>
      <w:r w:rsidRPr="00DF1A65">
        <w:rPr>
          <w:iCs/>
          <w:szCs w:val="28"/>
        </w:rPr>
        <w:t>а;</w:t>
      </w:r>
    </w:p>
    <w:p w14:paraId="09940D91" w14:textId="6E4006AE" w:rsidR="00C2014D" w:rsidRPr="00DF1A65" w:rsidRDefault="00E25C1B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3) осуществляет прием и регистрацию </w:t>
      </w:r>
      <w:r w:rsidR="00C2014D" w:rsidRPr="00DF1A65">
        <w:rPr>
          <w:szCs w:val="28"/>
        </w:rPr>
        <w:t xml:space="preserve">заявок на </w:t>
      </w:r>
      <w:r w:rsidR="00D954E8">
        <w:rPr>
          <w:szCs w:val="28"/>
        </w:rPr>
        <w:t>Конкурс</w:t>
      </w:r>
      <w:r w:rsidRPr="00DF1A65">
        <w:rPr>
          <w:szCs w:val="28"/>
        </w:rPr>
        <w:t>;</w:t>
      </w:r>
    </w:p>
    <w:p w14:paraId="0FD92475" w14:textId="77777777" w:rsidR="00C2014D" w:rsidRPr="00DF1A65" w:rsidRDefault="00C2014D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Отдел экономики:</w:t>
      </w:r>
    </w:p>
    <w:p w14:paraId="18585980" w14:textId="144EEBC6" w:rsidR="00C2014D" w:rsidRPr="00DF1A65" w:rsidRDefault="00E25C1B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 </w:t>
      </w:r>
      <w:r w:rsidR="00C2014D" w:rsidRPr="00DF1A65">
        <w:rPr>
          <w:szCs w:val="28"/>
        </w:rPr>
        <w:t>1</w:t>
      </w:r>
      <w:r w:rsidRPr="00DF1A65">
        <w:rPr>
          <w:szCs w:val="28"/>
        </w:rPr>
        <w:t xml:space="preserve">) проверяет </w:t>
      </w:r>
      <w:r w:rsidR="00D954E8">
        <w:rPr>
          <w:szCs w:val="28"/>
        </w:rPr>
        <w:t>Конкурс</w:t>
      </w:r>
      <w:r w:rsidRPr="00DF1A65">
        <w:rPr>
          <w:szCs w:val="28"/>
        </w:rPr>
        <w:t xml:space="preserve">ные документы на соответствие требованиям настоящего </w:t>
      </w:r>
      <w:r w:rsidR="00C2014D" w:rsidRPr="00DF1A65">
        <w:rPr>
          <w:szCs w:val="28"/>
        </w:rPr>
        <w:t>Порядка</w:t>
      </w:r>
      <w:r w:rsidRPr="00DF1A65">
        <w:rPr>
          <w:szCs w:val="28"/>
        </w:rPr>
        <w:t xml:space="preserve">; </w:t>
      </w:r>
    </w:p>
    <w:p w14:paraId="106E316F" w14:textId="4C869F2C" w:rsidR="00C2014D" w:rsidRPr="00DF1A65" w:rsidRDefault="00C2014D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 xml:space="preserve">2) </w:t>
      </w:r>
      <w:r w:rsidR="00E25C1B" w:rsidRPr="00DF1A65">
        <w:rPr>
          <w:szCs w:val="28"/>
        </w:rPr>
        <w:t xml:space="preserve">формирует </w:t>
      </w:r>
      <w:r w:rsidRPr="00DF1A65">
        <w:rPr>
          <w:szCs w:val="28"/>
        </w:rPr>
        <w:t xml:space="preserve">состав </w:t>
      </w:r>
      <w:r w:rsidR="00D954E8">
        <w:rPr>
          <w:szCs w:val="28"/>
        </w:rPr>
        <w:t>Конкурс</w:t>
      </w:r>
      <w:r w:rsidRPr="00DF1A65">
        <w:rPr>
          <w:szCs w:val="28"/>
        </w:rPr>
        <w:t>ной комиссии</w:t>
      </w:r>
      <w:r w:rsidR="00E25C1B" w:rsidRPr="00DF1A65">
        <w:rPr>
          <w:szCs w:val="28"/>
        </w:rPr>
        <w:t>;</w:t>
      </w:r>
    </w:p>
    <w:p w14:paraId="6E6B300F" w14:textId="5541CD41" w:rsidR="00C2014D" w:rsidRPr="00DF1A65" w:rsidRDefault="00C2014D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3</w:t>
      </w:r>
      <w:r w:rsidR="00E25C1B" w:rsidRPr="00DF1A65">
        <w:rPr>
          <w:szCs w:val="28"/>
        </w:rPr>
        <w:t xml:space="preserve">) осуществляет подготовку и представление </w:t>
      </w:r>
      <w:r w:rsidR="00D954E8">
        <w:rPr>
          <w:szCs w:val="28"/>
        </w:rPr>
        <w:t>Конкурс</w:t>
      </w:r>
      <w:r w:rsidR="00E25C1B" w:rsidRPr="00DF1A65">
        <w:rPr>
          <w:szCs w:val="28"/>
        </w:rPr>
        <w:t xml:space="preserve">ных документов </w:t>
      </w:r>
      <w:r w:rsidR="00D954E8">
        <w:rPr>
          <w:szCs w:val="28"/>
        </w:rPr>
        <w:t>Конкурс</w:t>
      </w:r>
      <w:r w:rsidRPr="00DF1A65">
        <w:rPr>
          <w:szCs w:val="28"/>
        </w:rPr>
        <w:t>ной комиссии;</w:t>
      </w:r>
    </w:p>
    <w:p w14:paraId="211FAD42" w14:textId="43EE2D41" w:rsidR="00C2014D" w:rsidRPr="00DF1A65" w:rsidRDefault="00C2014D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4</w:t>
      </w:r>
      <w:r w:rsidR="00E25C1B" w:rsidRPr="00DF1A65">
        <w:rPr>
          <w:szCs w:val="28"/>
        </w:rPr>
        <w:t xml:space="preserve">) оформляет материалы для подведения итогов </w:t>
      </w:r>
      <w:r w:rsidR="00D954E8">
        <w:rPr>
          <w:szCs w:val="28"/>
        </w:rPr>
        <w:t>Конкурс</w:t>
      </w:r>
      <w:r w:rsidR="00E25C1B" w:rsidRPr="00DF1A65">
        <w:rPr>
          <w:szCs w:val="28"/>
        </w:rPr>
        <w:t>а;</w:t>
      </w:r>
    </w:p>
    <w:p w14:paraId="57466F8D" w14:textId="0BFD4F11" w:rsidR="00C2014D" w:rsidRPr="00DF1A65" w:rsidRDefault="00C2014D" w:rsidP="00A94FE0">
      <w:pPr>
        <w:spacing w:line="276" w:lineRule="auto"/>
        <w:ind w:firstLine="567"/>
        <w:jc w:val="both"/>
        <w:rPr>
          <w:szCs w:val="28"/>
        </w:rPr>
      </w:pPr>
      <w:r w:rsidRPr="00DF1A65">
        <w:rPr>
          <w:szCs w:val="28"/>
        </w:rPr>
        <w:t>5</w:t>
      </w:r>
      <w:r w:rsidR="00E25C1B" w:rsidRPr="00DF1A65">
        <w:rPr>
          <w:szCs w:val="28"/>
        </w:rPr>
        <w:t xml:space="preserve">) организует процедуру награждения победителей </w:t>
      </w:r>
      <w:r w:rsidR="00D954E8">
        <w:rPr>
          <w:szCs w:val="28"/>
        </w:rPr>
        <w:t>Конкурс</w:t>
      </w:r>
      <w:r w:rsidR="00E25C1B" w:rsidRPr="00DF1A65">
        <w:rPr>
          <w:szCs w:val="28"/>
        </w:rPr>
        <w:t xml:space="preserve">а. </w:t>
      </w:r>
    </w:p>
    <w:p w14:paraId="4432655D" w14:textId="5A690389" w:rsidR="00220C60" w:rsidRPr="00DF1A65" w:rsidRDefault="00D954E8" w:rsidP="00A94FE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Конкурс</w:t>
      </w:r>
      <w:r w:rsidR="00C2014D" w:rsidRPr="00DF1A65">
        <w:rPr>
          <w:szCs w:val="28"/>
        </w:rPr>
        <w:t>ная комиссия</w:t>
      </w:r>
      <w:r w:rsidR="00E25C1B" w:rsidRPr="00DF1A65">
        <w:rPr>
          <w:szCs w:val="28"/>
        </w:rPr>
        <w:t xml:space="preserve"> рассматривает представленные бизнес-идеи и бизнес</w:t>
      </w:r>
      <w:r w:rsidR="00AB4006" w:rsidRPr="00DF1A65">
        <w:rPr>
          <w:szCs w:val="28"/>
        </w:rPr>
        <w:t>-</w:t>
      </w:r>
      <w:r w:rsidR="00E25C1B" w:rsidRPr="00DF1A65">
        <w:rPr>
          <w:szCs w:val="28"/>
        </w:rPr>
        <w:t xml:space="preserve">проекты и определяет победителей </w:t>
      </w:r>
      <w:r>
        <w:rPr>
          <w:szCs w:val="28"/>
        </w:rPr>
        <w:t>Конкурс</w:t>
      </w:r>
      <w:r w:rsidR="00E25C1B" w:rsidRPr="00DF1A65">
        <w:rPr>
          <w:szCs w:val="28"/>
        </w:rPr>
        <w:t>а.</w:t>
      </w:r>
    </w:p>
    <w:p w14:paraId="5C678543" w14:textId="742540DA" w:rsidR="003873FA" w:rsidRPr="00C23510" w:rsidRDefault="00D954E8" w:rsidP="004A6332">
      <w:pPr>
        <w:pStyle w:val="1"/>
        <w:kinsoku w:val="0"/>
        <w:overflowPunct w:val="0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Порядок</w:t>
      </w:r>
      <w:r w:rsidR="003873FA" w:rsidRPr="00C2351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проведения</w:t>
      </w:r>
      <w:r w:rsidR="003873FA" w:rsidRPr="00C2351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Конкурс</w:t>
      </w:r>
      <w:r w:rsidR="003873FA" w:rsidRPr="00C2351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а</w:t>
      </w:r>
    </w:p>
    <w:p w14:paraId="110AB0FA" w14:textId="7DA3A927" w:rsidR="003873FA" w:rsidRPr="00DF1A65" w:rsidRDefault="004A6332" w:rsidP="004A6332">
      <w:pPr>
        <w:pStyle w:val="a4"/>
        <w:tabs>
          <w:tab w:val="left" w:pos="0"/>
        </w:tabs>
        <w:kinsoku w:val="0"/>
        <w:overflowPunct w:val="0"/>
        <w:spacing w:before="0" w:line="276" w:lineRule="auto"/>
        <w:ind w:left="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5A2413" w:rsidRPr="00DF1A65">
        <w:rPr>
          <w:spacing w:val="-1"/>
          <w:sz w:val="28"/>
          <w:szCs w:val="28"/>
        </w:rPr>
        <w:t>1)</w:t>
      </w:r>
      <w:r w:rsidR="003873FA" w:rsidRPr="00DF1A65">
        <w:rPr>
          <w:spacing w:val="-1"/>
          <w:sz w:val="28"/>
          <w:szCs w:val="28"/>
        </w:rPr>
        <w:t>Этапы</w:t>
      </w:r>
      <w:r w:rsidR="003873FA" w:rsidRPr="00DF1A65">
        <w:rPr>
          <w:spacing w:val="-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проведения</w:t>
      </w:r>
      <w:r w:rsidR="003873FA" w:rsidRPr="00DF1A65">
        <w:rPr>
          <w:sz w:val="28"/>
          <w:szCs w:val="28"/>
        </w:rPr>
        <w:t xml:space="preserve"> </w:t>
      </w:r>
      <w:r w:rsidR="00D954E8">
        <w:rPr>
          <w:spacing w:val="-1"/>
          <w:sz w:val="28"/>
          <w:szCs w:val="28"/>
        </w:rPr>
        <w:t>Конкурс</w:t>
      </w:r>
      <w:r w:rsidR="003873FA" w:rsidRPr="00DF1A65">
        <w:rPr>
          <w:spacing w:val="-1"/>
          <w:sz w:val="28"/>
          <w:szCs w:val="28"/>
        </w:rPr>
        <w:t>а:</w:t>
      </w:r>
    </w:p>
    <w:p w14:paraId="24A026F8" w14:textId="3883C99A" w:rsidR="00E23C5A" w:rsidRPr="00DF1A65" w:rsidRDefault="00E23C5A" w:rsidP="00A94FE0">
      <w:pPr>
        <w:pStyle w:val="a4"/>
        <w:tabs>
          <w:tab w:val="left" w:pos="526"/>
        </w:tabs>
        <w:kinsoku w:val="0"/>
        <w:overflowPunct w:val="0"/>
        <w:spacing w:before="47" w:line="276" w:lineRule="auto"/>
        <w:ind w:left="102" w:right="106" w:firstLine="567"/>
        <w:jc w:val="both"/>
        <w:rPr>
          <w:spacing w:val="-1"/>
          <w:sz w:val="28"/>
          <w:szCs w:val="28"/>
        </w:rPr>
      </w:pPr>
      <w:r w:rsidRPr="00375F33">
        <w:rPr>
          <w:b/>
          <w:bCs/>
          <w:spacing w:val="-1"/>
          <w:sz w:val="28"/>
          <w:szCs w:val="28"/>
        </w:rPr>
        <w:t>1 этап</w:t>
      </w:r>
      <w:r>
        <w:rPr>
          <w:spacing w:val="-1"/>
          <w:sz w:val="28"/>
          <w:szCs w:val="28"/>
        </w:rPr>
        <w:t xml:space="preserve">- </w:t>
      </w:r>
      <w:r w:rsidR="003873FA" w:rsidRPr="00DF1A65">
        <w:rPr>
          <w:spacing w:val="-1"/>
          <w:sz w:val="28"/>
          <w:szCs w:val="28"/>
        </w:rPr>
        <w:t>прием</w:t>
      </w:r>
      <w:r w:rsidR="003873FA" w:rsidRPr="00DF1A65">
        <w:rPr>
          <w:sz w:val="28"/>
          <w:szCs w:val="28"/>
        </w:rPr>
        <w:t xml:space="preserve"> </w:t>
      </w:r>
      <w:r w:rsidR="00D954E8">
        <w:rPr>
          <w:spacing w:val="-2"/>
          <w:sz w:val="28"/>
          <w:szCs w:val="28"/>
        </w:rPr>
        <w:t>Конкурс</w:t>
      </w:r>
      <w:r w:rsidR="003873FA" w:rsidRPr="00DF1A65">
        <w:rPr>
          <w:spacing w:val="-2"/>
          <w:sz w:val="28"/>
          <w:szCs w:val="28"/>
        </w:rPr>
        <w:t>ных</w:t>
      </w:r>
      <w:r w:rsidR="003873FA" w:rsidRPr="00DF1A65">
        <w:rPr>
          <w:spacing w:val="-1"/>
          <w:sz w:val="28"/>
          <w:szCs w:val="28"/>
        </w:rPr>
        <w:t xml:space="preserve"> документов </w:t>
      </w:r>
      <w:r w:rsidR="003873FA" w:rsidRPr="00DF1A65">
        <w:rPr>
          <w:sz w:val="28"/>
          <w:szCs w:val="28"/>
        </w:rPr>
        <w:t>с</w:t>
      </w:r>
      <w:r w:rsidR="003873FA" w:rsidRPr="00DF1A65">
        <w:rPr>
          <w:spacing w:val="3"/>
          <w:sz w:val="28"/>
          <w:szCs w:val="28"/>
        </w:rPr>
        <w:t xml:space="preserve"> 13</w:t>
      </w:r>
      <w:r w:rsidR="003873FA" w:rsidRPr="00DF1A65">
        <w:rPr>
          <w:spacing w:val="1"/>
          <w:sz w:val="28"/>
          <w:szCs w:val="28"/>
        </w:rPr>
        <w:t xml:space="preserve"> нояб</w:t>
      </w:r>
      <w:r w:rsidR="003873FA" w:rsidRPr="00DF1A65">
        <w:rPr>
          <w:spacing w:val="-1"/>
          <w:sz w:val="28"/>
          <w:szCs w:val="28"/>
        </w:rPr>
        <w:t>ря</w:t>
      </w:r>
      <w:r w:rsidR="003873FA" w:rsidRPr="00DF1A65">
        <w:rPr>
          <w:spacing w:val="-2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по</w:t>
      </w:r>
      <w:r w:rsidR="003873FA" w:rsidRPr="00DF1A65">
        <w:rPr>
          <w:spacing w:val="-2"/>
          <w:sz w:val="28"/>
          <w:szCs w:val="28"/>
        </w:rPr>
        <w:t xml:space="preserve"> </w:t>
      </w:r>
      <w:r w:rsidR="00D954E8">
        <w:rPr>
          <w:spacing w:val="-2"/>
          <w:sz w:val="28"/>
          <w:szCs w:val="28"/>
        </w:rPr>
        <w:t>03 декабря</w:t>
      </w:r>
      <w:r w:rsidR="0083551A" w:rsidRPr="00DF1A65">
        <w:rPr>
          <w:spacing w:val="-1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 xml:space="preserve">текущего </w:t>
      </w:r>
      <w:r w:rsidR="003873FA" w:rsidRPr="00DF1A65">
        <w:rPr>
          <w:spacing w:val="-2"/>
          <w:sz w:val="28"/>
          <w:szCs w:val="28"/>
        </w:rPr>
        <w:t>года</w:t>
      </w:r>
      <w:r w:rsidR="00C54093">
        <w:rPr>
          <w:spacing w:val="-2"/>
          <w:sz w:val="28"/>
          <w:szCs w:val="28"/>
        </w:rPr>
        <w:t>.</w:t>
      </w:r>
      <w:r w:rsidRPr="00E23C5A">
        <w:rPr>
          <w:spacing w:val="-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Для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участия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z w:val="28"/>
          <w:szCs w:val="28"/>
        </w:rPr>
        <w:t>в</w:t>
      </w:r>
      <w:r w:rsidRPr="00DF1A65">
        <w:rPr>
          <w:spacing w:val="1"/>
          <w:sz w:val="28"/>
          <w:szCs w:val="28"/>
        </w:rPr>
        <w:t xml:space="preserve"> </w:t>
      </w:r>
      <w:r w:rsidR="00D954E8">
        <w:rPr>
          <w:spacing w:val="-1"/>
          <w:sz w:val="28"/>
          <w:szCs w:val="28"/>
        </w:rPr>
        <w:t>Конкурс</w:t>
      </w:r>
      <w:r w:rsidRPr="00DF1A65">
        <w:rPr>
          <w:spacing w:val="-1"/>
          <w:sz w:val="28"/>
          <w:szCs w:val="28"/>
        </w:rPr>
        <w:t>е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участник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представляет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Организатору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z w:val="28"/>
          <w:szCs w:val="28"/>
        </w:rPr>
        <w:t>по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адресу:</w:t>
      </w:r>
      <w:r w:rsidRPr="00DF1A65">
        <w:rPr>
          <w:spacing w:val="2"/>
          <w:sz w:val="28"/>
          <w:szCs w:val="28"/>
        </w:rPr>
        <w:t xml:space="preserve"> </w:t>
      </w:r>
      <w:proofErr w:type="spellStart"/>
      <w:r w:rsidRPr="00DF1A65">
        <w:rPr>
          <w:spacing w:val="-2"/>
          <w:sz w:val="28"/>
          <w:szCs w:val="28"/>
        </w:rPr>
        <w:t>с.Черниговка</w:t>
      </w:r>
      <w:proofErr w:type="spellEnd"/>
      <w:r w:rsidRPr="00DF1A65">
        <w:rPr>
          <w:spacing w:val="-2"/>
          <w:sz w:val="28"/>
          <w:szCs w:val="28"/>
        </w:rPr>
        <w:t xml:space="preserve"> </w:t>
      </w:r>
      <w:proofErr w:type="spellStart"/>
      <w:r w:rsidRPr="00DF1A65">
        <w:rPr>
          <w:spacing w:val="-2"/>
          <w:sz w:val="28"/>
          <w:szCs w:val="28"/>
        </w:rPr>
        <w:t>ул.Буденного</w:t>
      </w:r>
      <w:proofErr w:type="spellEnd"/>
      <w:r w:rsidRPr="00DF1A65">
        <w:rPr>
          <w:spacing w:val="-2"/>
          <w:sz w:val="28"/>
          <w:szCs w:val="28"/>
        </w:rPr>
        <w:t xml:space="preserve"> 23</w:t>
      </w:r>
      <w:r w:rsidRPr="00DF1A65">
        <w:rPr>
          <w:spacing w:val="-1"/>
          <w:sz w:val="28"/>
          <w:szCs w:val="28"/>
        </w:rPr>
        <w:t>,</w:t>
      </w:r>
      <w:r w:rsidRPr="00DF1A65">
        <w:rPr>
          <w:spacing w:val="3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следующие</w:t>
      </w:r>
      <w:r w:rsidRPr="00DF1A65">
        <w:rPr>
          <w:spacing w:val="40"/>
          <w:sz w:val="28"/>
          <w:szCs w:val="28"/>
        </w:rPr>
        <w:t xml:space="preserve"> </w:t>
      </w:r>
      <w:r w:rsidR="00D954E8">
        <w:rPr>
          <w:spacing w:val="-1"/>
          <w:sz w:val="28"/>
          <w:szCs w:val="28"/>
        </w:rPr>
        <w:t>Конкурс</w:t>
      </w:r>
      <w:r w:rsidRPr="00DF1A65">
        <w:rPr>
          <w:spacing w:val="-1"/>
          <w:sz w:val="28"/>
          <w:szCs w:val="28"/>
        </w:rPr>
        <w:t>ные</w:t>
      </w:r>
      <w:r w:rsidRPr="00DF1A65">
        <w:rPr>
          <w:spacing w:val="3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lastRenderedPageBreak/>
        <w:t>документы:</w:t>
      </w:r>
    </w:p>
    <w:p w14:paraId="2F03CBCA" w14:textId="293AD832" w:rsidR="00E23C5A" w:rsidRPr="00DF1A65" w:rsidRDefault="00E23C5A" w:rsidP="00A94FE0">
      <w:pPr>
        <w:pStyle w:val="a4"/>
        <w:tabs>
          <w:tab w:val="left" w:pos="408"/>
        </w:tabs>
        <w:kinsoku w:val="0"/>
        <w:overflowPunct w:val="0"/>
        <w:spacing w:before="0" w:line="276" w:lineRule="auto"/>
        <w:ind w:left="102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ab/>
        <w:t>-</w:t>
      </w:r>
      <w:r w:rsidR="004A6332">
        <w:rPr>
          <w:spacing w:val="-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заявку</w:t>
      </w:r>
      <w:r w:rsidRPr="00DF1A65">
        <w:rPr>
          <w:spacing w:val="-4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на </w:t>
      </w:r>
      <w:r w:rsidRPr="00DF1A65">
        <w:rPr>
          <w:spacing w:val="-1"/>
          <w:sz w:val="28"/>
          <w:szCs w:val="28"/>
        </w:rPr>
        <w:t>участие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z w:val="28"/>
          <w:szCs w:val="28"/>
        </w:rPr>
        <w:t>в</w:t>
      </w:r>
      <w:r w:rsidRPr="00DF1A65">
        <w:rPr>
          <w:spacing w:val="-1"/>
          <w:sz w:val="28"/>
          <w:szCs w:val="28"/>
        </w:rPr>
        <w:t xml:space="preserve"> </w:t>
      </w:r>
      <w:r w:rsidR="00D954E8">
        <w:rPr>
          <w:spacing w:val="-1"/>
          <w:sz w:val="28"/>
          <w:szCs w:val="28"/>
        </w:rPr>
        <w:t>Конкурс</w:t>
      </w:r>
      <w:r w:rsidRPr="00DF1A65">
        <w:rPr>
          <w:spacing w:val="-1"/>
          <w:sz w:val="28"/>
          <w:szCs w:val="28"/>
        </w:rPr>
        <w:t>е</w:t>
      </w:r>
      <w:r w:rsidRPr="00DF1A65">
        <w:rPr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(приложение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1</w:t>
      </w:r>
      <w:r w:rsidR="00D954E8">
        <w:rPr>
          <w:spacing w:val="-1"/>
          <w:sz w:val="28"/>
          <w:szCs w:val="28"/>
        </w:rPr>
        <w:t xml:space="preserve"> к Порядку</w:t>
      </w:r>
      <w:r w:rsidRPr="00DF1A65">
        <w:rPr>
          <w:spacing w:val="-1"/>
          <w:sz w:val="28"/>
          <w:szCs w:val="28"/>
        </w:rPr>
        <w:t>);</w:t>
      </w:r>
    </w:p>
    <w:p w14:paraId="3FADDA1A" w14:textId="50CBE086" w:rsidR="00E23C5A" w:rsidRPr="00DF1A65" w:rsidRDefault="00E23C5A" w:rsidP="004A6332">
      <w:pPr>
        <w:pStyle w:val="a4"/>
        <w:tabs>
          <w:tab w:val="left" w:pos="142"/>
        </w:tabs>
        <w:kinsoku w:val="0"/>
        <w:overflowPunct w:val="0"/>
        <w:spacing w:before="47" w:line="276" w:lineRule="auto"/>
        <w:ind w:left="102" w:right="110" w:firstLine="46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DF1A65">
        <w:rPr>
          <w:spacing w:val="-1"/>
          <w:sz w:val="28"/>
          <w:szCs w:val="28"/>
        </w:rPr>
        <w:t>-презентацию</w:t>
      </w:r>
      <w:r w:rsidRPr="00DF1A65">
        <w:rPr>
          <w:spacing w:val="2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бизнес–идеи, бизнес-проекта</w:t>
      </w:r>
      <w:r w:rsidRPr="00DF1A65">
        <w:rPr>
          <w:spacing w:val="30"/>
          <w:sz w:val="28"/>
          <w:szCs w:val="28"/>
        </w:rPr>
        <w:t xml:space="preserve"> </w:t>
      </w:r>
      <w:r w:rsidRPr="004A6332">
        <w:rPr>
          <w:sz w:val="28"/>
          <w:szCs w:val="28"/>
        </w:rPr>
        <w:t>на бумажном и</w:t>
      </w:r>
      <w:r w:rsidRPr="00DF1A65">
        <w:rPr>
          <w:spacing w:val="3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электронном</w:t>
      </w:r>
      <w:r w:rsidRPr="00DF1A65">
        <w:rPr>
          <w:spacing w:val="32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носителе</w:t>
      </w:r>
      <w:r w:rsidRPr="00DF1A65">
        <w:rPr>
          <w:spacing w:val="3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(обязательные</w:t>
      </w:r>
      <w:r w:rsidRPr="00DF1A65">
        <w:rPr>
          <w:spacing w:val="4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разделы - название</w:t>
      </w:r>
      <w:r w:rsidRPr="00DF1A65">
        <w:rPr>
          <w:spacing w:val="2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идеи,</w:t>
      </w:r>
      <w:r w:rsidRPr="00DF1A65">
        <w:rPr>
          <w:spacing w:val="2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разработчики,</w:t>
      </w:r>
      <w:r w:rsidRPr="00DF1A65">
        <w:rPr>
          <w:spacing w:val="21"/>
          <w:sz w:val="28"/>
          <w:szCs w:val="28"/>
        </w:rPr>
        <w:t xml:space="preserve"> </w:t>
      </w:r>
      <w:r w:rsidRPr="00DF1A65">
        <w:rPr>
          <w:sz w:val="28"/>
          <w:szCs w:val="28"/>
        </w:rPr>
        <w:t>цель</w:t>
      </w:r>
      <w:r w:rsidRPr="00DF1A65">
        <w:rPr>
          <w:spacing w:val="1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проекта,</w:t>
      </w:r>
      <w:r w:rsidRPr="00DF1A65">
        <w:rPr>
          <w:spacing w:val="2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краткое</w:t>
      </w:r>
      <w:r w:rsidRPr="00DF1A65">
        <w:rPr>
          <w:spacing w:val="20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описание</w:t>
      </w:r>
      <w:r w:rsidRPr="00DF1A65">
        <w:rPr>
          <w:spacing w:val="20"/>
          <w:sz w:val="28"/>
          <w:szCs w:val="28"/>
        </w:rPr>
        <w:t xml:space="preserve"> </w:t>
      </w:r>
      <w:proofErr w:type="gramStart"/>
      <w:r w:rsidRPr="00DF1A65">
        <w:rPr>
          <w:spacing w:val="-1"/>
          <w:sz w:val="28"/>
          <w:szCs w:val="28"/>
        </w:rPr>
        <w:t>проекта;</w:t>
      </w:r>
      <w:r w:rsidRPr="00DF1A65">
        <w:rPr>
          <w:sz w:val="28"/>
          <w:szCs w:val="28"/>
        </w:rPr>
        <w:t>–</w:t>
      </w:r>
      <w:proofErr w:type="gramEnd"/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финансовые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расчеты)</w:t>
      </w:r>
      <w:r w:rsidR="00D954E8">
        <w:rPr>
          <w:spacing w:val="-1"/>
          <w:sz w:val="28"/>
          <w:szCs w:val="28"/>
        </w:rPr>
        <w:t xml:space="preserve"> (приложение 2 к Порядку)</w:t>
      </w:r>
      <w:r w:rsidRPr="00DF1A65">
        <w:rPr>
          <w:spacing w:val="-1"/>
          <w:sz w:val="28"/>
          <w:szCs w:val="28"/>
        </w:rPr>
        <w:t>.</w:t>
      </w:r>
    </w:p>
    <w:p w14:paraId="045D41B9" w14:textId="120B1A7E" w:rsidR="003873FA" w:rsidRPr="00DF1A65" w:rsidRDefault="00E23C5A" w:rsidP="00A94FE0">
      <w:pPr>
        <w:pStyle w:val="a4"/>
        <w:kinsoku w:val="0"/>
        <w:overflowPunct w:val="0"/>
        <w:spacing w:before="26" w:line="276" w:lineRule="auto"/>
        <w:ind w:left="120" w:right="105" w:firstLine="447"/>
        <w:jc w:val="both"/>
        <w:rPr>
          <w:sz w:val="28"/>
          <w:szCs w:val="28"/>
        </w:rPr>
      </w:pPr>
      <w:r w:rsidRPr="00C54093">
        <w:rPr>
          <w:b/>
          <w:bCs/>
          <w:sz w:val="28"/>
          <w:szCs w:val="28"/>
        </w:rPr>
        <w:t>2</w:t>
      </w:r>
      <w:r w:rsidR="003873FA" w:rsidRPr="00C54093">
        <w:rPr>
          <w:b/>
          <w:bCs/>
          <w:spacing w:val="1"/>
          <w:sz w:val="28"/>
          <w:szCs w:val="28"/>
        </w:rPr>
        <w:t xml:space="preserve"> </w:t>
      </w:r>
      <w:r w:rsidR="003873FA" w:rsidRPr="00C54093">
        <w:rPr>
          <w:b/>
          <w:bCs/>
          <w:spacing w:val="-1"/>
          <w:sz w:val="28"/>
          <w:szCs w:val="28"/>
        </w:rPr>
        <w:t>этап</w:t>
      </w:r>
      <w:r w:rsidR="003873FA" w:rsidRPr="00DF1A65">
        <w:rPr>
          <w:sz w:val="28"/>
          <w:szCs w:val="28"/>
        </w:rPr>
        <w:t xml:space="preserve"> </w:t>
      </w:r>
      <w:r w:rsidR="003873FA" w:rsidRPr="00A94FE0">
        <w:rPr>
          <w:b/>
          <w:bCs/>
          <w:spacing w:val="-1"/>
          <w:sz w:val="28"/>
          <w:szCs w:val="28"/>
        </w:rPr>
        <w:t>(заочный)</w:t>
      </w:r>
      <w:r w:rsidR="003873FA" w:rsidRPr="00DF1A65">
        <w:rPr>
          <w:sz w:val="28"/>
          <w:szCs w:val="28"/>
        </w:rPr>
        <w:t xml:space="preserve"> в</w:t>
      </w:r>
      <w:r w:rsidR="003873FA" w:rsidRPr="00DF1A65">
        <w:rPr>
          <w:spacing w:val="-4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период</w:t>
      </w:r>
      <w:r w:rsidR="003873FA" w:rsidRPr="00DF1A65">
        <w:rPr>
          <w:spacing w:val="1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с</w:t>
      </w:r>
      <w:r w:rsidR="003873FA" w:rsidRPr="00DF1A65">
        <w:rPr>
          <w:spacing w:val="-4"/>
          <w:sz w:val="28"/>
          <w:szCs w:val="28"/>
        </w:rPr>
        <w:t xml:space="preserve"> </w:t>
      </w:r>
      <w:r w:rsidR="00D954E8">
        <w:rPr>
          <w:spacing w:val="-4"/>
          <w:sz w:val="28"/>
          <w:szCs w:val="28"/>
        </w:rPr>
        <w:t>04</w:t>
      </w:r>
      <w:r w:rsidR="003873FA" w:rsidRPr="00DF1A65">
        <w:rPr>
          <w:spacing w:val="-2"/>
          <w:sz w:val="28"/>
          <w:szCs w:val="28"/>
        </w:rPr>
        <w:t xml:space="preserve"> </w:t>
      </w:r>
      <w:r w:rsidR="00D954E8">
        <w:rPr>
          <w:spacing w:val="-2"/>
          <w:sz w:val="28"/>
          <w:szCs w:val="28"/>
        </w:rPr>
        <w:t>дека</w:t>
      </w:r>
      <w:r w:rsidR="003873FA" w:rsidRPr="00DF1A65">
        <w:rPr>
          <w:spacing w:val="-1"/>
          <w:sz w:val="28"/>
          <w:szCs w:val="28"/>
        </w:rPr>
        <w:t>бря</w:t>
      </w:r>
      <w:r w:rsidR="003873FA" w:rsidRPr="00DF1A65">
        <w:rPr>
          <w:spacing w:val="67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по</w:t>
      </w:r>
      <w:r w:rsidR="003873FA" w:rsidRPr="00DF1A65">
        <w:rPr>
          <w:spacing w:val="1"/>
          <w:sz w:val="28"/>
          <w:szCs w:val="28"/>
        </w:rPr>
        <w:t xml:space="preserve"> </w:t>
      </w:r>
      <w:r w:rsidR="00D954E8">
        <w:rPr>
          <w:spacing w:val="1"/>
          <w:sz w:val="28"/>
          <w:szCs w:val="28"/>
        </w:rPr>
        <w:t>11</w:t>
      </w:r>
      <w:r w:rsidR="00A94FE0">
        <w:rPr>
          <w:spacing w:val="1"/>
          <w:sz w:val="28"/>
          <w:szCs w:val="28"/>
        </w:rPr>
        <w:t xml:space="preserve"> </w:t>
      </w:r>
      <w:r w:rsidR="00CD78C6" w:rsidRPr="00DF1A65">
        <w:rPr>
          <w:spacing w:val="1"/>
          <w:sz w:val="28"/>
          <w:szCs w:val="28"/>
        </w:rPr>
        <w:t>декаб</w:t>
      </w:r>
      <w:r w:rsidR="003873FA" w:rsidRPr="00DF1A65">
        <w:rPr>
          <w:spacing w:val="-1"/>
          <w:sz w:val="28"/>
          <w:szCs w:val="28"/>
        </w:rPr>
        <w:t>ря</w:t>
      </w:r>
      <w:r w:rsidR="003873FA" w:rsidRPr="00DF1A65">
        <w:rPr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текущего года;</w:t>
      </w:r>
      <w:r w:rsidR="005A2413" w:rsidRPr="00DF1A65">
        <w:rPr>
          <w:sz w:val="28"/>
          <w:szCs w:val="28"/>
        </w:rPr>
        <w:t xml:space="preserve"> Оценка</w:t>
      </w:r>
      <w:r w:rsidR="005A2413" w:rsidRPr="00DF1A65">
        <w:rPr>
          <w:spacing w:val="-23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проектов</w:t>
      </w:r>
      <w:r w:rsidR="005A2413" w:rsidRPr="00DF1A65">
        <w:rPr>
          <w:spacing w:val="-24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осуществляется</w:t>
      </w:r>
      <w:r w:rsidR="005A2413" w:rsidRPr="00DF1A65">
        <w:rPr>
          <w:spacing w:val="-23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членами</w:t>
      </w:r>
      <w:r w:rsidR="005A2413" w:rsidRPr="00DF1A65">
        <w:rPr>
          <w:spacing w:val="-23"/>
          <w:sz w:val="28"/>
          <w:szCs w:val="28"/>
        </w:rPr>
        <w:t xml:space="preserve"> </w:t>
      </w:r>
      <w:r w:rsidR="00D954E8">
        <w:rPr>
          <w:spacing w:val="1"/>
          <w:sz w:val="28"/>
          <w:szCs w:val="28"/>
        </w:rPr>
        <w:t>Конкурс</w:t>
      </w:r>
      <w:r w:rsidR="005A2413" w:rsidRPr="00DF1A65">
        <w:rPr>
          <w:spacing w:val="1"/>
          <w:sz w:val="28"/>
          <w:szCs w:val="28"/>
        </w:rPr>
        <w:t xml:space="preserve">ной </w:t>
      </w:r>
      <w:proofErr w:type="gramStart"/>
      <w:r w:rsidR="005A2413" w:rsidRPr="00DF1A65">
        <w:rPr>
          <w:spacing w:val="1"/>
          <w:sz w:val="28"/>
          <w:szCs w:val="28"/>
        </w:rPr>
        <w:t xml:space="preserve">комиссии </w:t>
      </w:r>
      <w:r w:rsidR="005A2413" w:rsidRPr="00DF1A65">
        <w:rPr>
          <w:spacing w:val="-21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на</w:t>
      </w:r>
      <w:proofErr w:type="gramEnd"/>
      <w:r w:rsidR="005A2413" w:rsidRPr="00DF1A65">
        <w:rPr>
          <w:spacing w:val="-22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основе</w:t>
      </w:r>
      <w:r w:rsidR="005A2413" w:rsidRPr="00DF1A65">
        <w:rPr>
          <w:spacing w:val="-24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критериев</w:t>
      </w:r>
      <w:r w:rsidR="005A2413" w:rsidRPr="00DF1A65">
        <w:rPr>
          <w:spacing w:val="26"/>
          <w:w w:val="99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(Приложение 3 к Порядку)</w:t>
      </w:r>
      <w:r w:rsidR="005A2413" w:rsidRPr="00DF1A65">
        <w:rPr>
          <w:sz w:val="28"/>
          <w:szCs w:val="28"/>
        </w:rPr>
        <w:t>.</w:t>
      </w:r>
      <w:r w:rsidR="005A2413" w:rsidRPr="00DF1A65">
        <w:rPr>
          <w:spacing w:val="18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На</w:t>
      </w:r>
      <w:r w:rsidR="005A2413" w:rsidRPr="00DF1A65">
        <w:rPr>
          <w:spacing w:val="16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основе</w:t>
      </w:r>
      <w:r w:rsidR="005A2413" w:rsidRPr="00DF1A65">
        <w:rPr>
          <w:spacing w:val="19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балльного</w:t>
      </w:r>
      <w:r w:rsidR="005A2413" w:rsidRPr="00DF1A65">
        <w:rPr>
          <w:spacing w:val="19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рейтинга</w:t>
      </w:r>
      <w:r w:rsidR="005A2413" w:rsidRPr="00DF1A65">
        <w:rPr>
          <w:spacing w:val="24"/>
          <w:w w:val="99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определяются</w:t>
      </w:r>
      <w:r w:rsidR="005A2413" w:rsidRPr="00DF1A65">
        <w:rPr>
          <w:spacing w:val="-20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проекты</w:t>
      </w:r>
      <w:r w:rsidR="00C54093">
        <w:rPr>
          <w:sz w:val="28"/>
          <w:szCs w:val="28"/>
        </w:rPr>
        <w:t xml:space="preserve">, набравшие </w:t>
      </w:r>
      <w:r w:rsidR="00037661">
        <w:rPr>
          <w:sz w:val="28"/>
          <w:szCs w:val="28"/>
        </w:rPr>
        <w:t>от 50</w:t>
      </w:r>
      <w:r w:rsidR="00C54093">
        <w:rPr>
          <w:sz w:val="28"/>
          <w:szCs w:val="28"/>
        </w:rPr>
        <w:t xml:space="preserve"> </w:t>
      </w:r>
      <w:proofErr w:type="gramStart"/>
      <w:r w:rsidR="00C54093">
        <w:rPr>
          <w:sz w:val="28"/>
          <w:szCs w:val="28"/>
        </w:rPr>
        <w:t>ба</w:t>
      </w:r>
      <w:r w:rsidR="00037661">
        <w:rPr>
          <w:sz w:val="28"/>
          <w:szCs w:val="28"/>
        </w:rPr>
        <w:t>л</w:t>
      </w:r>
      <w:r w:rsidR="00C54093">
        <w:rPr>
          <w:sz w:val="28"/>
          <w:szCs w:val="28"/>
        </w:rPr>
        <w:t>лов</w:t>
      </w:r>
      <w:proofErr w:type="gramEnd"/>
      <w:r w:rsidR="00C54093">
        <w:rPr>
          <w:sz w:val="28"/>
          <w:szCs w:val="28"/>
        </w:rPr>
        <w:t xml:space="preserve"> </w:t>
      </w:r>
      <w:r w:rsidR="00037661">
        <w:rPr>
          <w:sz w:val="28"/>
          <w:szCs w:val="28"/>
        </w:rPr>
        <w:t xml:space="preserve">и допускаются </w:t>
      </w:r>
      <w:r w:rsidR="005A2413" w:rsidRPr="00DF1A65">
        <w:rPr>
          <w:sz w:val="28"/>
          <w:szCs w:val="28"/>
        </w:rPr>
        <w:t>для</w:t>
      </w:r>
      <w:r w:rsidR="005A2413" w:rsidRPr="00DF1A65">
        <w:rPr>
          <w:spacing w:val="-19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открытой</w:t>
      </w:r>
      <w:r w:rsidR="005A2413" w:rsidRPr="00DF1A65">
        <w:rPr>
          <w:spacing w:val="-21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защиты</w:t>
      </w:r>
      <w:r w:rsidR="005A2413" w:rsidRPr="00DF1A65">
        <w:rPr>
          <w:spacing w:val="-19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в</w:t>
      </w:r>
      <w:r w:rsidR="005A2413" w:rsidRPr="00DF1A65">
        <w:rPr>
          <w:spacing w:val="-21"/>
          <w:sz w:val="28"/>
          <w:szCs w:val="28"/>
        </w:rPr>
        <w:t xml:space="preserve"> </w:t>
      </w:r>
      <w:r w:rsidR="005A2413" w:rsidRPr="00DF1A65">
        <w:rPr>
          <w:spacing w:val="-1"/>
          <w:sz w:val="28"/>
          <w:szCs w:val="28"/>
        </w:rPr>
        <w:t>очном</w:t>
      </w:r>
      <w:r w:rsidR="005A2413" w:rsidRPr="00DF1A65">
        <w:rPr>
          <w:spacing w:val="-19"/>
          <w:sz w:val="28"/>
          <w:szCs w:val="28"/>
        </w:rPr>
        <w:t xml:space="preserve"> </w:t>
      </w:r>
      <w:r w:rsidR="005A2413" w:rsidRPr="00DF1A65">
        <w:rPr>
          <w:spacing w:val="-1"/>
          <w:sz w:val="28"/>
          <w:szCs w:val="28"/>
        </w:rPr>
        <w:t>этапе</w:t>
      </w:r>
      <w:r w:rsidR="005A2413" w:rsidRPr="00DF1A65">
        <w:rPr>
          <w:spacing w:val="24"/>
          <w:w w:val="99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="005A2413" w:rsidRPr="00DF1A65">
        <w:rPr>
          <w:sz w:val="28"/>
          <w:szCs w:val="28"/>
        </w:rPr>
        <w:t>а.</w:t>
      </w:r>
      <w:r w:rsidR="005A2413" w:rsidRPr="00DF1A65">
        <w:rPr>
          <w:spacing w:val="-11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Результаты</w:t>
      </w:r>
      <w:r w:rsidR="005A2413" w:rsidRPr="00DF1A65">
        <w:rPr>
          <w:spacing w:val="-11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заочного</w:t>
      </w:r>
      <w:r w:rsidR="005A2413" w:rsidRPr="00DF1A65">
        <w:rPr>
          <w:spacing w:val="-9"/>
          <w:sz w:val="28"/>
          <w:szCs w:val="28"/>
        </w:rPr>
        <w:t xml:space="preserve"> </w:t>
      </w:r>
      <w:r w:rsidR="005A2413" w:rsidRPr="00DF1A65">
        <w:rPr>
          <w:spacing w:val="-1"/>
          <w:sz w:val="28"/>
          <w:szCs w:val="28"/>
        </w:rPr>
        <w:t>этапа</w:t>
      </w:r>
      <w:r w:rsidR="005A2413" w:rsidRPr="00DF1A65">
        <w:rPr>
          <w:spacing w:val="-8"/>
          <w:sz w:val="28"/>
          <w:szCs w:val="28"/>
        </w:rPr>
        <w:t xml:space="preserve"> фиксируются   </w:t>
      </w:r>
      <w:r w:rsidR="005A2413" w:rsidRPr="00DF1A65">
        <w:rPr>
          <w:spacing w:val="-1"/>
          <w:sz w:val="28"/>
          <w:szCs w:val="28"/>
        </w:rPr>
        <w:t xml:space="preserve">Протоколом заседания </w:t>
      </w:r>
      <w:r w:rsidR="00D954E8">
        <w:rPr>
          <w:spacing w:val="-1"/>
          <w:sz w:val="28"/>
          <w:szCs w:val="28"/>
        </w:rPr>
        <w:t>Конкурс</w:t>
      </w:r>
      <w:r w:rsidR="005A2413" w:rsidRPr="00DF1A65">
        <w:rPr>
          <w:spacing w:val="-1"/>
          <w:sz w:val="28"/>
          <w:szCs w:val="28"/>
        </w:rPr>
        <w:t>ной комиссии</w:t>
      </w:r>
      <w:r w:rsidR="005A2413" w:rsidRPr="00DF1A65">
        <w:rPr>
          <w:sz w:val="28"/>
          <w:szCs w:val="28"/>
        </w:rPr>
        <w:t xml:space="preserve"> и объявляются</w:t>
      </w:r>
      <w:r w:rsidR="005A2413" w:rsidRPr="00DF1A65">
        <w:rPr>
          <w:spacing w:val="-9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не</w:t>
      </w:r>
      <w:r w:rsidR="005A2413" w:rsidRPr="00DF1A65">
        <w:rPr>
          <w:spacing w:val="-11"/>
          <w:sz w:val="28"/>
          <w:szCs w:val="28"/>
        </w:rPr>
        <w:t xml:space="preserve"> </w:t>
      </w:r>
      <w:r w:rsidR="005A2413" w:rsidRPr="00DF1A65">
        <w:rPr>
          <w:sz w:val="28"/>
          <w:szCs w:val="28"/>
        </w:rPr>
        <w:t>позднее</w:t>
      </w:r>
      <w:r w:rsidR="005A2413" w:rsidRPr="00DF1A65">
        <w:rPr>
          <w:spacing w:val="-10"/>
          <w:sz w:val="28"/>
          <w:szCs w:val="28"/>
        </w:rPr>
        <w:t xml:space="preserve"> </w:t>
      </w:r>
      <w:r w:rsidR="00037661">
        <w:rPr>
          <w:spacing w:val="-10"/>
          <w:sz w:val="28"/>
          <w:szCs w:val="28"/>
        </w:rPr>
        <w:t>1</w:t>
      </w:r>
      <w:r w:rsidR="00D954E8">
        <w:rPr>
          <w:spacing w:val="-10"/>
          <w:sz w:val="28"/>
          <w:szCs w:val="28"/>
        </w:rPr>
        <w:t>2</w:t>
      </w:r>
      <w:r w:rsidR="00A94FE0">
        <w:rPr>
          <w:spacing w:val="-10"/>
          <w:sz w:val="28"/>
          <w:szCs w:val="28"/>
        </w:rPr>
        <w:t xml:space="preserve"> декабря</w:t>
      </w:r>
      <w:r w:rsidR="00A94FE0" w:rsidRPr="00A94FE0">
        <w:rPr>
          <w:spacing w:val="-1"/>
          <w:sz w:val="28"/>
          <w:szCs w:val="28"/>
        </w:rPr>
        <w:t xml:space="preserve"> </w:t>
      </w:r>
      <w:r w:rsidR="00A94FE0" w:rsidRPr="00DF1A65">
        <w:rPr>
          <w:spacing w:val="-1"/>
          <w:sz w:val="28"/>
          <w:szCs w:val="28"/>
        </w:rPr>
        <w:t>текущего года</w:t>
      </w:r>
    </w:p>
    <w:p w14:paraId="403297CE" w14:textId="7C60BD57" w:rsidR="003873FA" w:rsidRPr="00DF1A65" w:rsidRDefault="00A94FE0" w:rsidP="00A94FE0">
      <w:pPr>
        <w:pStyle w:val="a4"/>
        <w:tabs>
          <w:tab w:val="left" w:pos="383"/>
        </w:tabs>
        <w:kinsoku w:val="0"/>
        <w:overflowPunct w:val="0"/>
        <w:spacing w:before="0" w:line="276" w:lineRule="auto"/>
        <w:ind w:left="0" w:right="106" w:firstLine="567"/>
        <w:jc w:val="both"/>
        <w:rPr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873FA" w:rsidRPr="00A94FE0">
        <w:rPr>
          <w:b/>
          <w:bCs/>
          <w:spacing w:val="47"/>
          <w:sz w:val="28"/>
          <w:szCs w:val="28"/>
        </w:rPr>
        <w:t xml:space="preserve"> </w:t>
      </w:r>
      <w:r w:rsidR="003873FA" w:rsidRPr="00A94FE0">
        <w:rPr>
          <w:b/>
          <w:bCs/>
          <w:spacing w:val="-1"/>
          <w:sz w:val="28"/>
          <w:szCs w:val="28"/>
        </w:rPr>
        <w:t>этап</w:t>
      </w:r>
      <w:r w:rsidR="003873FA" w:rsidRPr="00A94FE0">
        <w:rPr>
          <w:b/>
          <w:bCs/>
          <w:spacing w:val="47"/>
          <w:sz w:val="28"/>
          <w:szCs w:val="28"/>
        </w:rPr>
        <w:t xml:space="preserve"> </w:t>
      </w:r>
      <w:r w:rsidR="003873FA" w:rsidRPr="00A94FE0">
        <w:rPr>
          <w:b/>
          <w:bCs/>
          <w:spacing w:val="-1"/>
          <w:sz w:val="28"/>
          <w:szCs w:val="28"/>
        </w:rPr>
        <w:t>(очный)</w:t>
      </w:r>
      <w:r w:rsidR="003873FA" w:rsidRPr="00DF1A65">
        <w:rPr>
          <w:spacing w:val="44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в</w:t>
      </w:r>
      <w:r w:rsidR="003873FA" w:rsidRPr="00DF1A65">
        <w:rPr>
          <w:spacing w:val="46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период</w:t>
      </w:r>
      <w:r w:rsidR="003873FA" w:rsidRPr="00DF1A65">
        <w:rPr>
          <w:spacing w:val="45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с</w:t>
      </w:r>
      <w:r w:rsidR="003873FA" w:rsidRPr="00DF1A65">
        <w:rPr>
          <w:spacing w:val="44"/>
          <w:sz w:val="28"/>
          <w:szCs w:val="28"/>
        </w:rPr>
        <w:t xml:space="preserve"> </w:t>
      </w:r>
      <w:r w:rsidR="00CD78C6" w:rsidRPr="00E23C5A">
        <w:t xml:space="preserve">18 </w:t>
      </w:r>
      <w:r w:rsidR="003873FA" w:rsidRPr="00E23C5A">
        <w:t>декабря по</w:t>
      </w:r>
      <w:r w:rsidR="003873FA" w:rsidRPr="00DF1A65">
        <w:rPr>
          <w:spacing w:val="47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2</w:t>
      </w:r>
      <w:r w:rsidR="00195713" w:rsidRPr="00DF1A65">
        <w:rPr>
          <w:sz w:val="28"/>
          <w:szCs w:val="28"/>
        </w:rPr>
        <w:t>2</w:t>
      </w:r>
      <w:r w:rsidR="003873FA" w:rsidRPr="00DF1A65">
        <w:rPr>
          <w:spacing w:val="46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декабря</w:t>
      </w:r>
      <w:r w:rsidR="003873FA" w:rsidRPr="00DF1A65">
        <w:rPr>
          <w:spacing w:val="47"/>
          <w:sz w:val="28"/>
          <w:szCs w:val="28"/>
        </w:rPr>
        <w:t xml:space="preserve"> </w:t>
      </w:r>
      <w:r w:rsidR="00195713" w:rsidRPr="00DF1A65">
        <w:rPr>
          <w:spacing w:val="-1"/>
          <w:sz w:val="28"/>
          <w:szCs w:val="28"/>
        </w:rPr>
        <w:t xml:space="preserve">текущего </w:t>
      </w:r>
      <w:r w:rsidR="003873FA" w:rsidRPr="00DF1A65">
        <w:rPr>
          <w:spacing w:val="-1"/>
          <w:sz w:val="28"/>
          <w:szCs w:val="28"/>
        </w:rPr>
        <w:t>года</w:t>
      </w:r>
      <w:r w:rsidR="003873FA" w:rsidRPr="00DF1A65">
        <w:rPr>
          <w:spacing w:val="42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с</w:t>
      </w:r>
      <w:r w:rsidR="003873FA" w:rsidRPr="00DF1A65">
        <w:rPr>
          <w:spacing w:val="28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презентацией</w:t>
      </w:r>
      <w:r w:rsidR="003873FA" w:rsidRPr="00DF1A65">
        <w:rPr>
          <w:spacing w:val="26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участниками</w:t>
      </w:r>
      <w:r w:rsidR="003873FA" w:rsidRPr="00DF1A65">
        <w:rPr>
          <w:spacing w:val="25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своих</w:t>
      </w:r>
      <w:r w:rsidR="003873FA" w:rsidRPr="00DF1A65">
        <w:rPr>
          <w:spacing w:val="2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бизнес–идей</w:t>
      </w:r>
      <w:r w:rsidR="00AB4006" w:rsidRPr="00DF1A65">
        <w:rPr>
          <w:spacing w:val="-1"/>
          <w:sz w:val="28"/>
          <w:szCs w:val="28"/>
        </w:rPr>
        <w:t>, бизнес-проектов</w:t>
      </w:r>
      <w:r w:rsidR="003873FA" w:rsidRPr="00DF1A65">
        <w:rPr>
          <w:spacing w:val="25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членам</w:t>
      </w:r>
      <w:r w:rsidR="003873FA" w:rsidRPr="00DF1A65">
        <w:rPr>
          <w:spacing w:val="24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="00195713" w:rsidRPr="00DF1A65">
        <w:rPr>
          <w:sz w:val="28"/>
          <w:szCs w:val="28"/>
        </w:rPr>
        <w:t>ной комиссии</w:t>
      </w:r>
      <w:r w:rsidR="003873FA" w:rsidRPr="00DF1A65">
        <w:rPr>
          <w:spacing w:val="23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и</w:t>
      </w:r>
      <w:r w:rsidR="003873FA" w:rsidRPr="00DF1A65">
        <w:rPr>
          <w:spacing w:val="55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определение</w:t>
      </w:r>
      <w:r w:rsidR="003873FA" w:rsidRPr="00DF1A65">
        <w:rPr>
          <w:spacing w:val="-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победителей</w:t>
      </w:r>
      <w:r w:rsidR="005A2413" w:rsidRPr="00DF1A65">
        <w:rPr>
          <w:spacing w:val="-1"/>
          <w:sz w:val="28"/>
          <w:szCs w:val="28"/>
        </w:rPr>
        <w:t>.</w:t>
      </w:r>
    </w:p>
    <w:p w14:paraId="6FF6879C" w14:textId="65217BA4" w:rsidR="00AB4006" w:rsidRPr="00DF1A65" w:rsidRDefault="005A2413" w:rsidP="00A94FE0">
      <w:pPr>
        <w:pStyle w:val="a4"/>
        <w:kinsoku w:val="0"/>
        <w:overflowPunct w:val="0"/>
        <w:spacing w:before="8" w:line="276" w:lineRule="auto"/>
        <w:ind w:left="102" w:right="103" w:firstLine="567"/>
        <w:jc w:val="both"/>
        <w:rPr>
          <w:spacing w:val="-17"/>
          <w:sz w:val="28"/>
          <w:szCs w:val="28"/>
        </w:rPr>
      </w:pPr>
      <w:r w:rsidRPr="00DF1A65">
        <w:rPr>
          <w:sz w:val="28"/>
          <w:szCs w:val="28"/>
        </w:rPr>
        <w:t>Место</w:t>
      </w:r>
      <w:r w:rsidRPr="00DF1A65">
        <w:rPr>
          <w:spacing w:val="30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31"/>
          <w:sz w:val="28"/>
          <w:szCs w:val="28"/>
        </w:rPr>
        <w:t xml:space="preserve"> </w:t>
      </w:r>
      <w:r w:rsidRPr="00DF1A65">
        <w:rPr>
          <w:sz w:val="28"/>
          <w:szCs w:val="28"/>
        </w:rPr>
        <w:t>время</w:t>
      </w:r>
      <w:r w:rsidRPr="00DF1A65">
        <w:rPr>
          <w:spacing w:val="31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проведения</w:t>
      </w:r>
      <w:r w:rsidRPr="00DF1A65">
        <w:rPr>
          <w:spacing w:val="31"/>
          <w:sz w:val="28"/>
          <w:szCs w:val="28"/>
        </w:rPr>
        <w:t xml:space="preserve"> </w:t>
      </w:r>
      <w:r w:rsidRPr="00DF1A65">
        <w:rPr>
          <w:sz w:val="28"/>
          <w:szCs w:val="28"/>
        </w:rPr>
        <w:t>финала</w:t>
      </w:r>
      <w:r w:rsidRPr="00DF1A65">
        <w:rPr>
          <w:spacing w:val="31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Pr="00DF1A65">
        <w:rPr>
          <w:sz w:val="28"/>
          <w:szCs w:val="28"/>
        </w:rPr>
        <w:t>а</w:t>
      </w:r>
      <w:r w:rsidRPr="00DF1A65">
        <w:rPr>
          <w:spacing w:val="31"/>
          <w:sz w:val="28"/>
          <w:szCs w:val="28"/>
        </w:rPr>
        <w:t xml:space="preserve"> </w:t>
      </w:r>
      <w:r w:rsidRPr="00DF1A65">
        <w:rPr>
          <w:sz w:val="28"/>
          <w:szCs w:val="28"/>
        </w:rPr>
        <w:t>определяется</w:t>
      </w:r>
      <w:r w:rsidRPr="00DF1A65">
        <w:rPr>
          <w:spacing w:val="30"/>
          <w:w w:val="99"/>
          <w:sz w:val="28"/>
          <w:szCs w:val="28"/>
        </w:rPr>
        <w:t xml:space="preserve"> </w:t>
      </w:r>
      <w:r w:rsidRPr="00DF1A65">
        <w:rPr>
          <w:sz w:val="28"/>
          <w:szCs w:val="28"/>
        </w:rPr>
        <w:t>организаторами</w:t>
      </w:r>
      <w:r w:rsidRPr="00DF1A65">
        <w:rPr>
          <w:spacing w:val="13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14"/>
          <w:sz w:val="28"/>
          <w:szCs w:val="28"/>
        </w:rPr>
        <w:t xml:space="preserve"> </w:t>
      </w:r>
      <w:r w:rsidRPr="00DF1A65">
        <w:rPr>
          <w:sz w:val="28"/>
          <w:szCs w:val="28"/>
        </w:rPr>
        <w:t>сообщается</w:t>
      </w:r>
      <w:r w:rsidRPr="00DF1A65">
        <w:rPr>
          <w:spacing w:val="14"/>
          <w:sz w:val="28"/>
          <w:szCs w:val="28"/>
        </w:rPr>
        <w:t xml:space="preserve"> </w:t>
      </w:r>
      <w:r w:rsidRPr="00DF1A65">
        <w:rPr>
          <w:sz w:val="28"/>
          <w:szCs w:val="28"/>
        </w:rPr>
        <w:t>участникам</w:t>
      </w:r>
      <w:r w:rsidRPr="00DF1A65">
        <w:rPr>
          <w:spacing w:val="13"/>
          <w:sz w:val="28"/>
          <w:szCs w:val="28"/>
        </w:rPr>
        <w:t xml:space="preserve"> </w:t>
      </w:r>
      <w:r w:rsidRPr="00DF1A65">
        <w:rPr>
          <w:sz w:val="28"/>
          <w:szCs w:val="28"/>
        </w:rPr>
        <w:t>не</w:t>
      </w:r>
      <w:r w:rsidRPr="00DF1A65">
        <w:rPr>
          <w:spacing w:val="11"/>
          <w:sz w:val="28"/>
          <w:szCs w:val="28"/>
        </w:rPr>
        <w:t xml:space="preserve"> </w:t>
      </w:r>
      <w:r w:rsidRPr="00DF1A65">
        <w:rPr>
          <w:sz w:val="28"/>
          <w:szCs w:val="28"/>
        </w:rPr>
        <w:t>позднее,</w:t>
      </w:r>
      <w:r w:rsidRPr="00DF1A65">
        <w:rPr>
          <w:spacing w:val="1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чем</w:t>
      </w:r>
      <w:r w:rsidRPr="00DF1A65">
        <w:rPr>
          <w:spacing w:val="15"/>
          <w:sz w:val="28"/>
          <w:szCs w:val="28"/>
        </w:rPr>
        <w:t xml:space="preserve"> </w:t>
      </w:r>
      <w:r w:rsidRPr="00DF1A65">
        <w:rPr>
          <w:sz w:val="28"/>
          <w:szCs w:val="28"/>
        </w:rPr>
        <w:t>за</w:t>
      </w:r>
      <w:r w:rsidRPr="00DF1A65">
        <w:rPr>
          <w:spacing w:val="12"/>
          <w:sz w:val="28"/>
          <w:szCs w:val="28"/>
        </w:rPr>
        <w:t xml:space="preserve"> </w:t>
      </w:r>
      <w:r w:rsidR="00E23C5A">
        <w:rPr>
          <w:spacing w:val="12"/>
          <w:sz w:val="28"/>
          <w:szCs w:val="28"/>
        </w:rPr>
        <w:t>2</w:t>
      </w:r>
      <w:r w:rsidRPr="00DF1A65">
        <w:rPr>
          <w:spacing w:val="11"/>
          <w:sz w:val="28"/>
          <w:szCs w:val="28"/>
        </w:rPr>
        <w:t xml:space="preserve"> </w:t>
      </w:r>
      <w:r w:rsidRPr="00DF1A65">
        <w:rPr>
          <w:sz w:val="28"/>
          <w:szCs w:val="28"/>
        </w:rPr>
        <w:t>дн</w:t>
      </w:r>
      <w:r w:rsidR="00E23C5A">
        <w:rPr>
          <w:sz w:val="28"/>
          <w:szCs w:val="28"/>
        </w:rPr>
        <w:t>я</w:t>
      </w:r>
      <w:r w:rsidRPr="00DF1A65">
        <w:rPr>
          <w:spacing w:val="15"/>
          <w:sz w:val="28"/>
          <w:szCs w:val="28"/>
        </w:rPr>
        <w:t xml:space="preserve"> </w:t>
      </w:r>
      <w:r w:rsidRPr="00DF1A65">
        <w:rPr>
          <w:sz w:val="28"/>
          <w:szCs w:val="28"/>
        </w:rPr>
        <w:t>до</w:t>
      </w:r>
      <w:r w:rsidRPr="00DF1A65">
        <w:rPr>
          <w:spacing w:val="14"/>
          <w:sz w:val="28"/>
          <w:szCs w:val="28"/>
        </w:rPr>
        <w:t xml:space="preserve"> </w:t>
      </w:r>
      <w:r w:rsidRPr="00DF1A65">
        <w:rPr>
          <w:sz w:val="28"/>
          <w:szCs w:val="28"/>
        </w:rPr>
        <w:t>даты</w:t>
      </w:r>
      <w:r w:rsidRPr="00DF1A65">
        <w:rPr>
          <w:spacing w:val="22"/>
          <w:w w:val="99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проведения</w:t>
      </w:r>
      <w:r w:rsidRPr="00DF1A65">
        <w:rPr>
          <w:spacing w:val="-17"/>
          <w:sz w:val="28"/>
          <w:szCs w:val="28"/>
        </w:rPr>
        <w:t xml:space="preserve"> </w:t>
      </w:r>
      <w:r w:rsidRPr="00DF1A65">
        <w:rPr>
          <w:sz w:val="28"/>
          <w:szCs w:val="28"/>
        </w:rPr>
        <w:t>мероприятия.</w:t>
      </w:r>
      <w:r w:rsidRPr="00DF1A65">
        <w:rPr>
          <w:spacing w:val="-17"/>
          <w:sz w:val="28"/>
          <w:szCs w:val="28"/>
        </w:rPr>
        <w:t xml:space="preserve"> </w:t>
      </w:r>
    </w:p>
    <w:p w14:paraId="5FBD5A57" w14:textId="32AF6902" w:rsidR="00115C9B" w:rsidRPr="00DF1A65" w:rsidRDefault="005A2413" w:rsidP="00A94FE0">
      <w:pPr>
        <w:pStyle w:val="a4"/>
        <w:kinsoku w:val="0"/>
        <w:overflowPunct w:val="0"/>
        <w:spacing w:before="8" w:line="276" w:lineRule="auto"/>
        <w:ind w:left="102" w:right="103" w:firstLine="567"/>
        <w:jc w:val="both"/>
        <w:rPr>
          <w:spacing w:val="36"/>
          <w:sz w:val="28"/>
          <w:szCs w:val="28"/>
        </w:rPr>
      </w:pPr>
      <w:r w:rsidRPr="00DF1A65">
        <w:rPr>
          <w:sz w:val="28"/>
          <w:szCs w:val="28"/>
        </w:rPr>
        <w:t>Оценка</w:t>
      </w:r>
      <w:r w:rsidRPr="00DF1A65">
        <w:rPr>
          <w:spacing w:val="-18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проектов</w:t>
      </w:r>
      <w:r w:rsidRPr="00DF1A65">
        <w:rPr>
          <w:spacing w:val="-17"/>
          <w:sz w:val="28"/>
          <w:szCs w:val="28"/>
        </w:rPr>
        <w:t xml:space="preserve"> </w:t>
      </w:r>
      <w:r w:rsidRPr="00DF1A65">
        <w:rPr>
          <w:sz w:val="28"/>
          <w:szCs w:val="28"/>
        </w:rPr>
        <w:t>осуществляется</w:t>
      </w:r>
      <w:r w:rsidRPr="00DF1A65">
        <w:rPr>
          <w:spacing w:val="-17"/>
          <w:sz w:val="28"/>
          <w:szCs w:val="28"/>
        </w:rPr>
        <w:t xml:space="preserve"> </w:t>
      </w:r>
      <w:r w:rsidRPr="00DF1A65">
        <w:rPr>
          <w:sz w:val="28"/>
          <w:szCs w:val="28"/>
        </w:rPr>
        <w:t>членами</w:t>
      </w:r>
      <w:r w:rsidRPr="00DF1A65">
        <w:rPr>
          <w:spacing w:val="-16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="00011A18" w:rsidRPr="00DF1A65">
        <w:rPr>
          <w:sz w:val="28"/>
          <w:szCs w:val="28"/>
        </w:rPr>
        <w:t>ной комиссии</w:t>
      </w:r>
      <w:r w:rsidRPr="00DF1A65">
        <w:rPr>
          <w:spacing w:val="-17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-16"/>
          <w:sz w:val="28"/>
          <w:szCs w:val="28"/>
        </w:rPr>
        <w:t xml:space="preserve"> </w:t>
      </w:r>
      <w:r w:rsidRPr="00DF1A65">
        <w:rPr>
          <w:sz w:val="28"/>
          <w:szCs w:val="28"/>
        </w:rPr>
        <w:t>основе</w:t>
      </w:r>
      <w:r w:rsidRPr="00DF1A65">
        <w:rPr>
          <w:spacing w:val="26"/>
          <w:w w:val="99"/>
          <w:sz w:val="28"/>
          <w:szCs w:val="28"/>
        </w:rPr>
        <w:t xml:space="preserve"> </w:t>
      </w:r>
      <w:r w:rsidRPr="00DF1A65">
        <w:rPr>
          <w:sz w:val="28"/>
          <w:szCs w:val="28"/>
        </w:rPr>
        <w:t>критериев</w:t>
      </w:r>
      <w:r w:rsidRPr="00DF1A65">
        <w:rPr>
          <w:spacing w:val="-11"/>
          <w:sz w:val="28"/>
          <w:szCs w:val="28"/>
        </w:rPr>
        <w:t xml:space="preserve"> </w:t>
      </w:r>
      <w:r w:rsidRPr="00DF1A65">
        <w:rPr>
          <w:sz w:val="28"/>
          <w:szCs w:val="28"/>
        </w:rPr>
        <w:t>оценки</w:t>
      </w:r>
      <w:r w:rsidR="00D82D68">
        <w:rPr>
          <w:sz w:val="28"/>
          <w:szCs w:val="28"/>
        </w:rPr>
        <w:t xml:space="preserve"> </w:t>
      </w:r>
      <w:r w:rsidR="00E23C5A">
        <w:rPr>
          <w:sz w:val="28"/>
          <w:szCs w:val="28"/>
        </w:rPr>
        <w:t>(Приложение 3 к Порядку)</w:t>
      </w:r>
      <w:r w:rsidR="000E4D8D" w:rsidRPr="00DF1A65">
        <w:rPr>
          <w:spacing w:val="-10"/>
          <w:sz w:val="28"/>
          <w:szCs w:val="28"/>
        </w:rPr>
        <w:t>.</w:t>
      </w:r>
      <w:r w:rsidRPr="00DF1A65">
        <w:rPr>
          <w:spacing w:val="-9"/>
          <w:sz w:val="28"/>
          <w:szCs w:val="28"/>
        </w:rPr>
        <w:t xml:space="preserve"> </w:t>
      </w:r>
      <w:r w:rsidRPr="00DF1A65">
        <w:rPr>
          <w:sz w:val="28"/>
          <w:szCs w:val="28"/>
        </w:rPr>
        <w:t>Баллы,</w:t>
      </w:r>
      <w:r w:rsidRPr="00DF1A65">
        <w:rPr>
          <w:spacing w:val="-10"/>
          <w:sz w:val="28"/>
          <w:szCs w:val="28"/>
        </w:rPr>
        <w:t xml:space="preserve"> </w:t>
      </w:r>
      <w:r w:rsidRPr="00DF1A65">
        <w:rPr>
          <w:sz w:val="28"/>
          <w:szCs w:val="28"/>
        </w:rPr>
        <w:t>полученные</w:t>
      </w:r>
      <w:r w:rsidRPr="00DF1A65">
        <w:rPr>
          <w:spacing w:val="-11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-6"/>
          <w:sz w:val="28"/>
          <w:szCs w:val="28"/>
        </w:rPr>
        <w:t xml:space="preserve"> </w:t>
      </w:r>
      <w:r w:rsidRPr="00DF1A65">
        <w:rPr>
          <w:sz w:val="28"/>
          <w:szCs w:val="28"/>
        </w:rPr>
        <w:t>заочном</w:t>
      </w:r>
      <w:r w:rsidRPr="00DF1A65">
        <w:rPr>
          <w:spacing w:val="-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этапе,</w:t>
      </w:r>
      <w:r w:rsidRPr="00DF1A65">
        <w:rPr>
          <w:spacing w:val="-4"/>
          <w:sz w:val="28"/>
          <w:szCs w:val="28"/>
        </w:rPr>
        <w:t xml:space="preserve"> </w:t>
      </w:r>
      <w:r w:rsidRPr="00DF1A65">
        <w:rPr>
          <w:sz w:val="28"/>
          <w:szCs w:val="28"/>
        </w:rPr>
        <w:t>не</w:t>
      </w:r>
      <w:r w:rsidRPr="00DF1A65">
        <w:rPr>
          <w:spacing w:val="-1"/>
          <w:sz w:val="28"/>
          <w:szCs w:val="28"/>
        </w:rPr>
        <w:t xml:space="preserve"> учитываются.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z w:val="28"/>
          <w:szCs w:val="28"/>
        </w:rPr>
        <w:t>Финальная</w:t>
      </w:r>
      <w:r w:rsidRPr="00DF1A65">
        <w:rPr>
          <w:spacing w:val="-5"/>
          <w:sz w:val="28"/>
          <w:szCs w:val="28"/>
        </w:rPr>
        <w:t xml:space="preserve"> </w:t>
      </w:r>
      <w:r w:rsidRPr="00DF1A65">
        <w:rPr>
          <w:sz w:val="28"/>
          <w:szCs w:val="28"/>
        </w:rPr>
        <w:t>защита</w:t>
      </w:r>
      <w:r w:rsidRPr="00DF1A65">
        <w:rPr>
          <w:spacing w:val="-5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проектов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проходит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z w:val="28"/>
          <w:szCs w:val="28"/>
        </w:rPr>
        <w:t>в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z w:val="28"/>
          <w:szCs w:val="28"/>
        </w:rPr>
        <w:t>формате</w:t>
      </w:r>
      <w:r w:rsidRPr="00DF1A65">
        <w:rPr>
          <w:spacing w:val="44"/>
          <w:w w:val="99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презентаций,</w:t>
      </w:r>
      <w:r w:rsidRPr="00DF1A65">
        <w:rPr>
          <w:spacing w:val="23"/>
          <w:sz w:val="28"/>
          <w:szCs w:val="28"/>
        </w:rPr>
        <w:t xml:space="preserve"> </w:t>
      </w:r>
      <w:r w:rsidRPr="00DF1A65">
        <w:rPr>
          <w:sz w:val="28"/>
          <w:szCs w:val="28"/>
        </w:rPr>
        <w:t>длительностью</w:t>
      </w:r>
      <w:r w:rsidRPr="00DF1A65">
        <w:rPr>
          <w:spacing w:val="24"/>
          <w:sz w:val="28"/>
          <w:szCs w:val="28"/>
        </w:rPr>
        <w:t xml:space="preserve"> </w:t>
      </w:r>
      <w:r w:rsidRPr="00DF1A65">
        <w:rPr>
          <w:sz w:val="28"/>
          <w:szCs w:val="28"/>
        </w:rPr>
        <w:t>не</w:t>
      </w:r>
      <w:r w:rsidRPr="00DF1A65">
        <w:rPr>
          <w:spacing w:val="26"/>
          <w:sz w:val="28"/>
          <w:szCs w:val="28"/>
        </w:rPr>
        <w:t xml:space="preserve"> </w:t>
      </w:r>
      <w:r w:rsidRPr="00DF1A65">
        <w:rPr>
          <w:sz w:val="28"/>
          <w:szCs w:val="28"/>
        </w:rPr>
        <w:t>более</w:t>
      </w:r>
      <w:r w:rsidRPr="00DF1A65">
        <w:rPr>
          <w:spacing w:val="25"/>
          <w:sz w:val="28"/>
          <w:szCs w:val="28"/>
        </w:rPr>
        <w:t xml:space="preserve"> </w:t>
      </w:r>
      <w:r w:rsidRPr="00DF1A65">
        <w:rPr>
          <w:sz w:val="28"/>
          <w:szCs w:val="28"/>
        </w:rPr>
        <w:t>10</w:t>
      </w:r>
      <w:r w:rsidR="00011A18" w:rsidRPr="00DF1A65">
        <w:rPr>
          <w:sz w:val="28"/>
          <w:szCs w:val="28"/>
        </w:rPr>
        <w:t>-15</w:t>
      </w:r>
      <w:r w:rsidRPr="00DF1A65">
        <w:rPr>
          <w:spacing w:val="2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минут.</w:t>
      </w:r>
      <w:r w:rsidRPr="00DF1A65">
        <w:rPr>
          <w:spacing w:val="25"/>
          <w:sz w:val="28"/>
          <w:szCs w:val="28"/>
        </w:rPr>
        <w:t xml:space="preserve"> </w:t>
      </w:r>
      <w:r w:rsidRPr="00DF1A65">
        <w:rPr>
          <w:sz w:val="28"/>
          <w:szCs w:val="28"/>
        </w:rPr>
        <w:t>Оценка</w:t>
      </w:r>
      <w:r w:rsidRPr="00DF1A65">
        <w:rPr>
          <w:spacing w:val="23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проектов</w:t>
      </w:r>
      <w:r w:rsidRPr="00DF1A65">
        <w:rPr>
          <w:spacing w:val="23"/>
          <w:sz w:val="28"/>
          <w:szCs w:val="28"/>
        </w:rPr>
        <w:t xml:space="preserve"> </w:t>
      </w:r>
      <w:r w:rsidRPr="00DF1A65">
        <w:rPr>
          <w:sz w:val="28"/>
          <w:szCs w:val="28"/>
        </w:rPr>
        <w:t>осуществляется</w:t>
      </w:r>
      <w:r w:rsidRPr="00DF1A65">
        <w:rPr>
          <w:spacing w:val="38"/>
          <w:w w:val="9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членами</w:t>
      </w:r>
      <w:r w:rsidRPr="00DF1A65">
        <w:rPr>
          <w:spacing w:val="32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="00011A18" w:rsidRPr="00DF1A65">
        <w:rPr>
          <w:sz w:val="28"/>
          <w:szCs w:val="28"/>
        </w:rPr>
        <w:t>ной комиссии</w:t>
      </w:r>
      <w:r w:rsidRPr="00DF1A65">
        <w:rPr>
          <w:sz w:val="28"/>
          <w:szCs w:val="28"/>
        </w:rPr>
        <w:t>.</w:t>
      </w:r>
      <w:r w:rsidRPr="00DF1A65">
        <w:rPr>
          <w:spacing w:val="36"/>
          <w:sz w:val="28"/>
          <w:szCs w:val="28"/>
        </w:rPr>
        <w:t xml:space="preserve"> </w:t>
      </w:r>
    </w:p>
    <w:p w14:paraId="7E3FA061" w14:textId="063BE64F" w:rsidR="00115C9B" w:rsidRPr="00DF1A65" w:rsidRDefault="005A2413" w:rsidP="00A94FE0">
      <w:pPr>
        <w:pStyle w:val="a4"/>
        <w:kinsoku w:val="0"/>
        <w:overflowPunct w:val="0"/>
        <w:spacing w:before="8" w:line="276" w:lineRule="auto"/>
        <w:ind w:left="102" w:right="103" w:firstLine="567"/>
        <w:jc w:val="both"/>
        <w:rPr>
          <w:spacing w:val="19"/>
          <w:sz w:val="28"/>
          <w:szCs w:val="28"/>
        </w:rPr>
      </w:pPr>
      <w:r w:rsidRPr="00DF1A65">
        <w:rPr>
          <w:sz w:val="28"/>
          <w:szCs w:val="28"/>
        </w:rPr>
        <w:t xml:space="preserve">Решением </w:t>
      </w:r>
      <w:r w:rsidR="00D954E8">
        <w:rPr>
          <w:sz w:val="28"/>
          <w:szCs w:val="28"/>
        </w:rPr>
        <w:t>Конкурс</w:t>
      </w:r>
      <w:r w:rsidR="00011A18" w:rsidRPr="00DF1A65">
        <w:rPr>
          <w:sz w:val="28"/>
          <w:szCs w:val="28"/>
        </w:rPr>
        <w:t>ной комиссии</w:t>
      </w:r>
      <w:r w:rsidRPr="00DF1A65">
        <w:rPr>
          <w:spacing w:val="34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33"/>
          <w:sz w:val="28"/>
          <w:szCs w:val="28"/>
        </w:rPr>
        <w:t xml:space="preserve"> </w:t>
      </w:r>
      <w:r w:rsidRPr="00DF1A65">
        <w:rPr>
          <w:sz w:val="28"/>
          <w:szCs w:val="28"/>
        </w:rPr>
        <w:t>основе</w:t>
      </w:r>
      <w:r w:rsidRPr="00DF1A65">
        <w:rPr>
          <w:spacing w:val="34"/>
          <w:sz w:val="28"/>
          <w:szCs w:val="28"/>
        </w:rPr>
        <w:t xml:space="preserve"> </w:t>
      </w:r>
      <w:r w:rsidRPr="00DF1A65">
        <w:rPr>
          <w:sz w:val="28"/>
          <w:szCs w:val="28"/>
        </w:rPr>
        <w:t>балльного</w:t>
      </w:r>
      <w:r w:rsidRPr="00DF1A65">
        <w:rPr>
          <w:spacing w:val="32"/>
          <w:sz w:val="28"/>
          <w:szCs w:val="28"/>
        </w:rPr>
        <w:t xml:space="preserve"> </w:t>
      </w:r>
      <w:r w:rsidRPr="00DF1A65">
        <w:rPr>
          <w:sz w:val="28"/>
          <w:szCs w:val="28"/>
        </w:rPr>
        <w:t>рейтинга</w:t>
      </w:r>
      <w:r w:rsidRPr="00DF1A65">
        <w:rPr>
          <w:spacing w:val="32"/>
          <w:sz w:val="28"/>
          <w:szCs w:val="28"/>
        </w:rPr>
        <w:t xml:space="preserve"> </w:t>
      </w:r>
      <w:r w:rsidRPr="00DF1A65">
        <w:rPr>
          <w:sz w:val="28"/>
          <w:szCs w:val="28"/>
        </w:rPr>
        <w:t>определяется</w:t>
      </w:r>
      <w:r w:rsidRPr="00DF1A65">
        <w:rPr>
          <w:spacing w:val="44"/>
          <w:w w:val="99"/>
          <w:sz w:val="28"/>
          <w:szCs w:val="28"/>
        </w:rPr>
        <w:t xml:space="preserve"> </w:t>
      </w:r>
      <w:r w:rsidR="00011A18" w:rsidRPr="00DF1A65">
        <w:rPr>
          <w:sz w:val="28"/>
          <w:szCs w:val="28"/>
        </w:rPr>
        <w:t>победители, занявшие первое, второе и третье места</w:t>
      </w:r>
      <w:r w:rsidRPr="00DF1A65">
        <w:rPr>
          <w:sz w:val="28"/>
          <w:szCs w:val="28"/>
        </w:rPr>
        <w:t>.</w:t>
      </w:r>
      <w:r w:rsidRPr="00DF1A65">
        <w:rPr>
          <w:spacing w:val="19"/>
          <w:sz w:val="28"/>
          <w:szCs w:val="28"/>
        </w:rPr>
        <w:t xml:space="preserve"> </w:t>
      </w:r>
    </w:p>
    <w:p w14:paraId="3FC72FE2" w14:textId="6763BDD5" w:rsidR="003873FA" w:rsidRPr="00DF1A65" w:rsidRDefault="005A2413" w:rsidP="00A94FE0">
      <w:pPr>
        <w:pStyle w:val="a4"/>
        <w:tabs>
          <w:tab w:val="left" w:pos="526"/>
        </w:tabs>
        <w:kinsoku w:val="0"/>
        <w:overflowPunct w:val="0"/>
        <w:spacing w:before="47" w:line="276" w:lineRule="auto"/>
        <w:ind w:left="102" w:right="106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ab/>
      </w:r>
      <w:r w:rsidR="00E23C5A">
        <w:rPr>
          <w:spacing w:val="-1"/>
          <w:sz w:val="28"/>
          <w:szCs w:val="28"/>
        </w:rPr>
        <w:t>2</w:t>
      </w:r>
      <w:r w:rsidRPr="00DF1A65">
        <w:rPr>
          <w:spacing w:val="-1"/>
          <w:sz w:val="28"/>
          <w:szCs w:val="28"/>
        </w:rPr>
        <w:t>)</w:t>
      </w:r>
      <w:r w:rsidR="003873FA" w:rsidRPr="00DF1A65">
        <w:rPr>
          <w:spacing w:val="-1"/>
          <w:sz w:val="28"/>
          <w:szCs w:val="28"/>
        </w:rPr>
        <w:t>Участник(и)</w:t>
      </w:r>
      <w:r w:rsidR="003873FA" w:rsidRPr="00DF1A65">
        <w:rPr>
          <w:spacing w:val="5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вправе</w:t>
      </w:r>
      <w:r w:rsidR="003873FA" w:rsidRPr="00DF1A65">
        <w:rPr>
          <w:spacing w:val="51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отозвать</w:t>
      </w:r>
      <w:r w:rsidR="003873FA" w:rsidRPr="00DF1A65">
        <w:rPr>
          <w:spacing w:val="51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заявку,</w:t>
      </w:r>
      <w:r w:rsidR="003873FA" w:rsidRPr="00DF1A65">
        <w:rPr>
          <w:spacing w:val="51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а</w:t>
      </w:r>
      <w:r w:rsidR="003873FA" w:rsidRPr="00DF1A65">
        <w:rPr>
          <w:spacing w:val="52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также</w:t>
      </w:r>
      <w:r w:rsidR="003873FA" w:rsidRPr="00DF1A65">
        <w:rPr>
          <w:spacing w:val="52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внести</w:t>
      </w:r>
      <w:r w:rsidR="003873FA" w:rsidRPr="00DF1A65">
        <w:rPr>
          <w:spacing w:val="50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изменения</w:t>
      </w:r>
      <w:r w:rsidR="003873FA" w:rsidRPr="00DF1A65">
        <w:rPr>
          <w:spacing w:val="52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в</w:t>
      </w:r>
      <w:r w:rsidR="003873FA" w:rsidRPr="00DF1A65">
        <w:rPr>
          <w:spacing w:val="51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свою</w:t>
      </w:r>
      <w:r w:rsidR="003873FA" w:rsidRPr="00DF1A65">
        <w:rPr>
          <w:spacing w:val="41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заявку</w:t>
      </w:r>
      <w:r w:rsidR="003873FA" w:rsidRPr="00DF1A65">
        <w:rPr>
          <w:spacing w:val="-5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в</w:t>
      </w:r>
      <w:r w:rsidR="003873FA" w:rsidRPr="00DF1A65">
        <w:rPr>
          <w:spacing w:val="-1"/>
          <w:sz w:val="28"/>
          <w:szCs w:val="28"/>
        </w:rPr>
        <w:t xml:space="preserve"> любое</w:t>
      </w:r>
      <w:r w:rsidR="003873FA" w:rsidRPr="00DF1A65">
        <w:rPr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время</w:t>
      </w:r>
      <w:r w:rsidR="003873FA" w:rsidRPr="00DF1A65">
        <w:rPr>
          <w:sz w:val="28"/>
          <w:szCs w:val="28"/>
        </w:rPr>
        <w:t xml:space="preserve"> до</w:t>
      </w:r>
      <w:r w:rsidR="003873FA" w:rsidRPr="00DF1A65">
        <w:rPr>
          <w:spacing w:val="-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истечения</w:t>
      </w:r>
      <w:r w:rsidR="003873FA" w:rsidRPr="00DF1A65">
        <w:rPr>
          <w:sz w:val="28"/>
          <w:szCs w:val="28"/>
        </w:rPr>
        <w:t xml:space="preserve"> </w:t>
      </w:r>
      <w:r w:rsidR="003873FA" w:rsidRPr="00DF1A65">
        <w:rPr>
          <w:spacing w:val="-2"/>
          <w:sz w:val="28"/>
          <w:szCs w:val="28"/>
        </w:rPr>
        <w:t>срока</w:t>
      </w:r>
      <w:r w:rsidR="003873FA" w:rsidRPr="00DF1A65">
        <w:rPr>
          <w:sz w:val="28"/>
          <w:szCs w:val="28"/>
        </w:rPr>
        <w:t xml:space="preserve"> приема </w:t>
      </w:r>
      <w:r w:rsidR="003873FA" w:rsidRPr="00DF1A65">
        <w:rPr>
          <w:spacing w:val="-1"/>
          <w:sz w:val="28"/>
          <w:szCs w:val="28"/>
        </w:rPr>
        <w:t>заявок.</w:t>
      </w:r>
    </w:p>
    <w:p w14:paraId="5784D6EE" w14:textId="4E273557" w:rsidR="003873FA" w:rsidRPr="00DF1A65" w:rsidRDefault="005A2413" w:rsidP="00A94FE0">
      <w:pPr>
        <w:pStyle w:val="a4"/>
        <w:tabs>
          <w:tab w:val="left" w:pos="541"/>
        </w:tabs>
        <w:kinsoku w:val="0"/>
        <w:overflowPunct w:val="0"/>
        <w:spacing w:before="0" w:line="276" w:lineRule="auto"/>
        <w:ind w:left="102" w:right="112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ab/>
      </w:r>
      <w:r w:rsidR="00E23C5A">
        <w:rPr>
          <w:spacing w:val="-1"/>
          <w:sz w:val="28"/>
          <w:szCs w:val="28"/>
        </w:rPr>
        <w:t>3</w:t>
      </w:r>
      <w:r w:rsidRPr="00DF1A65">
        <w:rPr>
          <w:spacing w:val="-1"/>
          <w:sz w:val="28"/>
          <w:szCs w:val="28"/>
        </w:rPr>
        <w:t>)</w:t>
      </w:r>
      <w:r w:rsidR="003873FA" w:rsidRPr="00DF1A65">
        <w:rPr>
          <w:spacing w:val="-1"/>
          <w:sz w:val="28"/>
          <w:szCs w:val="28"/>
        </w:rPr>
        <w:t>Организатор</w:t>
      </w:r>
      <w:r w:rsidR="003873FA" w:rsidRPr="00DF1A65">
        <w:rPr>
          <w:spacing w:val="14"/>
          <w:sz w:val="28"/>
          <w:szCs w:val="28"/>
        </w:rPr>
        <w:t xml:space="preserve"> </w:t>
      </w:r>
      <w:r w:rsidR="003873FA" w:rsidRPr="00DF1A65">
        <w:rPr>
          <w:spacing w:val="-2"/>
          <w:sz w:val="28"/>
          <w:szCs w:val="28"/>
        </w:rPr>
        <w:t>регистрирует</w:t>
      </w:r>
      <w:r w:rsidR="003873FA" w:rsidRPr="00DF1A65">
        <w:rPr>
          <w:spacing w:val="15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заявки</w:t>
      </w:r>
      <w:r w:rsidR="003873FA" w:rsidRPr="00DF1A65">
        <w:rPr>
          <w:spacing w:val="16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претендентов</w:t>
      </w:r>
      <w:r w:rsidR="003873FA" w:rsidRPr="00DF1A65">
        <w:rPr>
          <w:spacing w:val="15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на</w:t>
      </w:r>
      <w:r w:rsidR="003873FA" w:rsidRPr="00DF1A65">
        <w:rPr>
          <w:spacing w:val="16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участие</w:t>
      </w:r>
      <w:r w:rsidR="003873FA" w:rsidRPr="00DF1A65">
        <w:rPr>
          <w:spacing w:val="16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в</w:t>
      </w:r>
      <w:r w:rsidR="003873FA" w:rsidRPr="00DF1A65">
        <w:rPr>
          <w:spacing w:val="15"/>
          <w:sz w:val="28"/>
          <w:szCs w:val="28"/>
        </w:rPr>
        <w:t xml:space="preserve"> </w:t>
      </w:r>
      <w:r w:rsidR="00D954E8">
        <w:rPr>
          <w:spacing w:val="-1"/>
          <w:sz w:val="28"/>
          <w:szCs w:val="28"/>
        </w:rPr>
        <w:t>Конкурс</w:t>
      </w:r>
      <w:r w:rsidR="003873FA" w:rsidRPr="00DF1A65">
        <w:rPr>
          <w:spacing w:val="-1"/>
          <w:sz w:val="28"/>
          <w:szCs w:val="28"/>
        </w:rPr>
        <w:t>е</w:t>
      </w:r>
      <w:r w:rsidR="003873FA" w:rsidRPr="00DF1A65">
        <w:rPr>
          <w:spacing w:val="16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по</w:t>
      </w:r>
      <w:r w:rsidR="003873FA" w:rsidRPr="00DF1A65">
        <w:rPr>
          <w:spacing w:val="37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мере</w:t>
      </w:r>
      <w:r w:rsidR="003873FA" w:rsidRPr="00DF1A65">
        <w:rPr>
          <w:spacing w:val="-3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их</w:t>
      </w:r>
      <w:r w:rsidR="003873FA" w:rsidRPr="00DF1A65">
        <w:rPr>
          <w:spacing w:val="-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поступления.</w:t>
      </w:r>
    </w:p>
    <w:p w14:paraId="1E363C88" w14:textId="256E9799" w:rsidR="003873FA" w:rsidRPr="00DF1A65" w:rsidRDefault="005A2413" w:rsidP="00A94FE0">
      <w:pPr>
        <w:pStyle w:val="a4"/>
        <w:tabs>
          <w:tab w:val="left" w:pos="558"/>
        </w:tabs>
        <w:kinsoku w:val="0"/>
        <w:overflowPunct w:val="0"/>
        <w:spacing w:before="1" w:line="276" w:lineRule="auto"/>
        <w:ind w:left="102" w:right="114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ab/>
      </w:r>
      <w:r w:rsidR="00E23C5A">
        <w:rPr>
          <w:spacing w:val="-1"/>
          <w:sz w:val="28"/>
          <w:szCs w:val="28"/>
        </w:rPr>
        <w:t>4</w:t>
      </w:r>
      <w:r w:rsidRPr="00DF1A65">
        <w:rPr>
          <w:spacing w:val="-1"/>
          <w:sz w:val="28"/>
          <w:szCs w:val="28"/>
        </w:rPr>
        <w:t>)</w:t>
      </w:r>
      <w:r w:rsidR="003873FA" w:rsidRPr="00DF1A65">
        <w:rPr>
          <w:spacing w:val="-1"/>
          <w:sz w:val="28"/>
          <w:szCs w:val="28"/>
        </w:rPr>
        <w:t>Организатор</w:t>
      </w:r>
      <w:r w:rsidR="003873FA" w:rsidRPr="00DF1A65">
        <w:rPr>
          <w:spacing w:val="3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вправе</w:t>
      </w:r>
      <w:r w:rsidR="003873FA" w:rsidRPr="00DF1A65">
        <w:rPr>
          <w:spacing w:val="32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отклонить</w:t>
      </w:r>
      <w:r w:rsidR="003873FA" w:rsidRPr="00DF1A65">
        <w:rPr>
          <w:spacing w:val="31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от</w:t>
      </w:r>
      <w:r w:rsidR="003873FA" w:rsidRPr="00DF1A65">
        <w:rPr>
          <w:spacing w:val="30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рассмотрения</w:t>
      </w:r>
      <w:r w:rsidR="003873FA" w:rsidRPr="00DF1A65">
        <w:rPr>
          <w:spacing w:val="33"/>
          <w:sz w:val="28"/>
          <w:szCs w:val="28"/>
        </w:rPr>
        <w:t xml:space="preserve"> </w:t>
      </w:r>
      <w:r w:rsidR="00D954E8">
        <w:rPr>
          <w:spacing w:val="-1"/>
          <w:sz w:val="28"/>
          <w:szCs w:val="28"/>
        </w:rPr>
        <w:t>Конкурс</w:t>
      </w:r>
      <w:r w:rsidR="003873FA" w:rsidRPr="00DF1A65">
        <w:rPr>
          <w:spacing w:val="-1"/>
          <w:sz w:val="28"/>
          <w:szCs w:val="28"/>
        </w:rPr>
        <w:t>ные</w:t>
      </w:r>
      <w:r w:rsidR="003873FA" w:rsidRPr="00DF1A65">
        <w:rPr>
          <w:spacing w:val="30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документы,</w:t>
      </w:r>
      <w:r w:rsidR="003873FA" w:rsidRPr="00DF1A65">
        <w:rPr>
          <w:spacing w:val="33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если</w:t>
      </w:r>
      <w:r w:rsidR="003873FA" w:rsidRPr="00DF1A65">
        <w:rPr>
          <w:spacing w:val="4"/>
          <w:sz w:val="28"/>
          <w:szCs w:val="28"/>
        </w:rPr>
        <w:t xml:space="preserve"> </w:t>
      </w:r>
      <w:r w:rsidR="003873FA" w:rsidRPr="00DF1A65">
        <w:rPr>
          <w:spacing w:val="-2"/>
          <w:sz w:val="28"/>
          <w:szCs w:val="28"/>
        </w:rPr>
        <w:t>они</w:t>
      </w:r>
      <w:r w:rsidR="003873FA" w:rsidRPr="00DF1A65">
        <w:rPr>
          <w:spacing w:val="4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не</w:t>
      </w:r>
      <w:r w:rsidR="003873FA" w:rsidRPr="00DF1A65">
        <w:rPr>
          <w:spacing w:val="1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отвечают</w:t>
      </w:r>
      <w:r w:rsidR="003873FA" w:rsidRPr="00DF1A65">
        <w:rPr>
          <w:spacing w:val="2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требованиям</w:t>
      </w:r>
      <w:r w:rsidR="003873FA" w:rsidRPr="00DF1A65">
        <w:rPr>
          <w:spacing w:val="1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настоящего</w:t>
      </w:r>
      <w:r w:rsidR="003873FA" w:rsidRPr="00DF1A65">
        <w:rPr>
          <w:spacing w:val="4"/>
          <w:sz w:val="28"/>
          <w:szCs w:val="28"/>
        </w:rPr>
        <w:t xml:space="preserve"> </w:t>
      </w:r>
      <w:r w:rsidR="000E4D8D" w:rsidRPr="00DF1A65">
        <w:rPr>
          <w:spacing w:val="-1"/>
          <w:sz w:val="28"/>
          <w:szCs w:val="28"/>
        </w:rPr>
        <w:t xml:space="preserve">Порядка </w:t>
      </w:r>
      <w:r w:rsidR="003873FA" w:rsidRPr="00DF1A65">
        <w:rPr>
          <w:spacing w:val="-1"/>
          <w:sz w:val="28"/>
          <w:szCs w:val="28"/>
        </w:rPr>
        <w:t>или</w:t>
      </w:r>
      <w:r w:rsidR="003873FA" w:rsidRPr="00DF1A65">
        <w:rPr>
          <w:spacing w:val="1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содержат</w:t>
      </w:r>
      <w:r w:rsidR="003873FA" w:rsidRPr="00DF1A65">
        <w:rPr>
          <w:spacing w:val="37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недостоверные</w:t>
      </w:r>
      <w:r w:rsidR="003873FA" w:rsidRPr="00DF1A65">
        <w:rPr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сведения.</w:t>
      </w:r>
    </w:p>
    <w:p w14:paraId="21BCFF9B" w14:textId="73B7774C" w:rsidR="003873FA" w:rsidRPr="00DF1A65" w:rsidRDefault="005A2413" w:rsidP="00A94FE0">
      <w:pPr>
        <w:pStyle w:val="a4"/>
        <w:kinsoku w:val="0"/>
        <w:overflowPunct w:val="0"/>
        <w:spacing w:line="276" w:lineRule="auto"/>
        <w:ind w:left="0" w:right="105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ab/>
      </w:r>
      <w:r w:rsidR="00375F33">
        <w:rPr>
          <w:sz w:val="28"/>
          <w:szCs w:val="28"/>
        </w:rPr>
        <w:t>5</w:t>
      </w:r>
      <w:r w:rsidRPr="00DF1A65">
        <w:rPr>
          <w:sz w:val="28"/>
          <w:szCs w:val="28"/>
        </w:rPr>
        <w:t>)Оценка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проектов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происходит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путем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проставления</w:t>
      </w:r>
      <w:r w:rsidRPr="00DF1A65">
        <w:rPr>
          <w:spacing w:val="7"/>
          <w:sz w:val="28"/>
          <w:szCs w:val="28"/>
        </w:rPr>
        <w:t xml:space="preserve"> </w:t>
      </w:r>
      <w:r w:rsidRPr="00DF1A65">
        <w:rPr>
          <w:sz w:val="28"/>
          <w:szCs w:val="28"/>
        </w:rPr>
        <w:t>членами</w:t>
      </w:r>
      <w:r w:rsidRPr="00DF1A65">
        <w:rPr>
          <w:spacing w:val="6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Pr="00DF1A65">
        <w:rPr>
          <w:sz w:val="28"/>
          <w:szCs w:val="28"/>
        </w:rPr>
        <w:t>ной комиссии баллов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в</w:t>
      </w:r>
      <w:r w:rsidRPr="00DF1A65">
        <w:rPr>
          <w:spacing w:val="8"/>
          <w:sz w:val="28"/>
          <w:szCs w:val="28"/>
        </w:rPr>
        <w:t xml:space="preserve"> </w:t>
      </w:r>
      <w:r w:rsidRPr="00DF1A65">
        <w:rPr>
          <w:spacing w:val="2"/>
          <w:sz w:val="28"/>
          <w:szCs w:val="28"/>
        </w:rPr>
        <w:t>чек-</w:t>
      </w:r>
      <w:r w:rsidRPr="00DF1A65">
        <w:rPr>
          <w:sz w:val="28"/>
          <w:szCs w:val="28"/>
        </w:rPr>
        <w:t>листе.</w:t>
      </w:r>
      <w:r w:rsidRPr="00DF1A65">
        <w:rPr>
          <w:spacing w:val="-1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Проекты</w:t>
      </w:r>
      <w:r w:rsidRPr="00DF1A65">
        <w:rPr>
          <w:spacing w:val="-13"/>
          <w:sz w:val="28"/>
          <w:szCs w:val="28"/>
        </w:rPr>
        <w:t xml:space="preserve"> </w:t>
      </w:r>
      <w:r w:rsidRPr="00DF1A65">
        <w:rPr>
          <w:sz w:val="28"/>
          <w:szCs w:val="28"/>
        </w:rPr>
        <w:t>ранжируются</w:t>
      </w:r>
      <w:r w:rsidRPr="00DF1A65">
        <w:rPr>
          <w:spacing w:val="-15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-20"/>
          <w:sz w:val="28"/>
          <w:szCs w:val="28"/>
        </w:rPr>
        <w:t xml:space="preserve"> </w:t>
      </w:r>
      <w:r w:rsidRPr="00DF1A65">
        <w:rPr>
          <w:sz w:val="28"/>
          <w:szCs w:val="28"/>
        </w:rPr>
        <w:t>основе</w:t>
      </w:r>
      <w:r w:rsidRPr="00DF1A65">
        <w:rPr>
          <w:spacing w:val="-16"/>
          <w:sz w:val="28"/>
          <w:szCs w:val="28"/>
        </w:rPr>
        <w:t xml:space="preserve"> </w:t>
      </w:r>
      <w:r w:rsidRPr="00DF1A65">
        <w:rPr>
          <w:sz w:val="28"/>
          <w:szCs w:val="28"/>
        </w:rPr>
        <w:t>суммарного</w:t>
      </w:r>
      <w:r w:rsidRPr="00DF1A65">
        <w:rPr>
          <w:spacing w:val="-15"/>
          <w:sz w:val="28"/>
          <w:szCs w:val="28"/>
        </w:rPr>
        <w:t xml:space="preserve"> </w:t>
      </w:r>
      <w:r w:rsidRPr="00DF1A65">
        <w:rPr>
          <w:sz w:val="28"/>
          <w:szCs w:val="28"/>
        </w:rPr>
        <w:t>количества</w:t>
      </w:r>
      <w:r w:rsidRPr="00DF1A65">
        <w:rPr>
          <w:spacing w:val="-12"/>
          <w:sz w:val="28"/>
          <w:szCs w:val="28"/>
        </w:rPr>
        <w:t xml:space="preserve"> </w:t>
      </w:r>
      <w:r w:rsidRPr="00DF1A65">
        <w:rPr>
          <w:sz w:val="28"/>
          <w:szCs w:val="28"/>
        </w:rPr>
        <w:t>баллов</w:t>
      </w:r>
      <w:r w:rsidRPr="00DF1A65">
        <w:rPr>
          <w:spacing w:val="-18"/>
          <w:sz w:val="28"/>
          <w:szCs w:val="28"/>
        </w:rPr>
        <w:t xml:space="preserve"> </w:t>
      </w:r>
      <w:r w:rsidRPr="00DF1A65">
        <w:rPr>
          <w:sz w:val="28"/>
          <w:szCs w:val="28"/>
        </w:rPr>
        <w:t>-</w:t>
      </w:r>
      <w:r w:rsidRPr="00DF1A65">
        <w:rPr>
          <w:spacing w:val="-18"/>
          <w:sz w:val="28"/>
          <w:szCs w:val="28"/>
        </w:rPr>
        <w:t xml:space="preserve"> </w:t>
      </w:r>
      <w:r w:rsidRPr="00DF1A65">
        <w:rPr>
          <w:sz w:val="28"/>
          <w:szCs w:val="28"/>
        </w:rPr>
        <w:t>бального</w:t>
      </w:r>
      <w:r w:rsidRPr="00DF1A65">
        <w:rPr>
          <w:spacing w:val="32"/>
          <w:w w:val="99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рейтинга.</w:t>
      </w:r>
    </w:p>
    <w:p w14:paraId="6AA69ABF" w14:textId="2984792B" w:rsidR="000E4D8D" w:rsidRPr="00DF1A65" w:rsidRDefault="005A2413" w:rsidP="00A94FE0">
      <w:pPr>
        <w:pStyle w:val="a4"/>
        <w:tabs>
          <w:tab w:val="left" w:pos="702"/>
        </w:tabs>
        <w:kinsoku w:val="0"/>
        <w:overflowPunct w:val="0"/>
        <w:spacing w:before="50" w:line="276" w:lineRule="auto"/>
        <w:ind w:left="0" w:right="114" w:firstLine="567"/>
        <w:jc w:val="both"/>
        <w:rPr>
          <w:spacing w:val="-1"/>
          <w:sz w:val="28"/>
          <w:szCs w:val="28"/>
        </w:rPr>
      </w:pPr>
      <w:r w:rsidRPr="00DF1A65">
        <w:rPr>
          <w:spacing w:val="-2"/>
          <w:sz w:val="28"/>
          <w:szCs w:val="28"/>
        </w:rPr>
        <w:tab/>
      </w:r>
      <w:r w:rsidR="00375F33">
        <w:rPr>
          <w:spacing w:val="-2"/>
          <w:sz w:val="28"/>
          <w:szCs w:val="28"/>
        </w:rPr>
        <w:t>6</w:t>
      </w:r>
      <w:r w:rsidRPr="00DF1A65">
        <w:rPr>
          <w:spacing w:val="-2"/>
          <w:sz w:val="28"/>
          <w:szCs w:val="28"/>
        </w:rPr>
        <w:t>)</w:t>
      </w:r>
      <w:r w:rsidR="00D954E8">
        <w:rPr>
          <w:spacing w:val="-2"/>
          <w:sz w:val="28"/>
          <w:szCs w:val="28"/>
        </w:rPr>
        <w:t>Конкурс</w:t>
      </w:r>
      <w:r w:rsidR="003873FA" w:rsidRPr="00DF1A65">
        <w:rPr>
          <w:spacing w:val="-2"/>
          <w:sz w:val="28"/>
          <w:szCs w:val="28"/>
        </w:rPr>
        <w:t>ные</w:t>
      </w:r>
      <w:r w:rsidR="003873FA" w:rsidRPr="00DF1A65">
        <w:rPr>
          <w:spacing w:val="37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документы</w:t>
      </w:r>
      <w:r w:rsidR="003873FA" w:rsidRPr="00DF1A65">
        <w:rPr>
          <w:spacing w:val="37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хранятся</w:t>
      </w:r>
      <w:r w:rsidR="003873FA" w:rsidRPr="00DF1A65">
        <w:rPr>
          <w:spacing w:val="37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у</w:t>
      </w:r>
      <w:r w:rsidR="003873FA" w:rsidRPr="00DF1A65">
        <w:rPr>
          <w:spacing w:val="33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Организатора</w:t>
      </w:r>
      <w:r w:rsidR="003873FA" w:rsidRPr="00DF1A65">
        <w:rPr>
          <w:spacing w:val="37"/>
          <w:sz w:val="28"/>
          <w:szCs w:val="28"/>
        </w:rPr>
        <w:t xml:space="preserve"> </w:t>
      </w:r>
      <w:r w:rsidR="003873FA" w:rsidRPr="00DF1A65">
        <w:rPr>
          <w:sz w:val="28"/>
          <w:szCs w:val="28"/>
        </w:rPr>
        <w:t>и</w:t>
      </w:r>
      <w:r w:rsidR="003873FA" w:rsidRPr="00DF1A65">
        <w:rPr>
          <w:spacing w:val="37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обратно</w:t>
      </w:r>
      <w:r w:rsidR="003873FA" w:rsidRPr="00DF1A65">
        <w:rPr>
          <w:spacing w:val="35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не</w:t>
      </w:r>
      <w:r w:rsidR="003873FA" w:rsidRPr="00DF1A65">
        <w:rPr>
          <w:spacing w:val="35"/>
          <w:sz w:val="28"/>
          <w:szCs w:val="28"/>
        </w:rPr>
        <w:t xml:space="preserve"> </w:t>
      </w:r>
      <w:r w:rsidR="003873FA" w:rsidRPr="00DF1A65">
        <w:rPr>
          <w:spacing w:val="-1"/>
          <w:sz w:val="28"/>
          <w:szCs w:val="28"/>
        </w:rPr>
        <w:t>возвращаются.</w:t>
      </w:r>
    </w:p>
    <w:p w14:paraId="04DBC27F" w14:textId="51F77935" w:rsidR="000E4D8D" w:rsidRPr="00DF1A65" w:rsidRDefault="000E4D8D" w:rsidP="00A94FE0">
      <w:pPr>
        <w:pStyle w:val="2"/>
        <w:tabs>
          <w:tab w:val="left" w:pos="4238"/>
        </w:tabs>
        <w:kinsoku w:val="0"/>
        <w:overflowPunct w:val="0"/>
        <w:spacing w:before="6" w:line="276" w:lineRule="auto"/>
        <w:ind w:left="0" w:firstLine="567"/>
        <w:jc w:val="center"/>
        <w:rPr>
          <w:sz w:val="28"/>
          <w:szCs w:val="28"/>
        </w:rPr>
      </w:pPr>
      <w:r w:rsidRPr="00C23510">
        <w:rPr>
          <w:sz w:val="28"/>
          <w:szCs w:val="28"/>
        </w:rPr>
        <w:lastRenderedPageBreak/>
        <w:t>Условия участия</w:t>
      </w:r>
    </w:p>
    <w:p w14:paraId="3D26F61F" w14:textId="0C33847F" w:rsidR="00BD21DD" w:rsidRPr="00DF1A65" w:rsidRDefault="00D954E8" w:rsidP="00A94FE0">
      <w:pPr>
        <w:pStyle w:val="a4"/>
        <w:kinsoku w:val="0"/>
        <w:overflowPunct w:val="0"/>
        <w:spacing w:before="0" w:line="276" w:lineRule="auto"/>
        <w:ind w:left="0" w:right="72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Конкурс</w:t>
      </w:r>
      <w:r w:rsidR="00BD21DD" w:rsidRPr="00DF1A65">
        <w:rPr>
          <w:spacing w:val="-1"/>
          <w:sz w:val="28"/>
          <w:szCs w:val="28"/>
        </w:rPr>
        <w:t xml:space="preserve"> </w:t>
      </w:r>
      <w:r w:rsidR="00BD21DD" w:rsidRPr="00DF1A65">
        <w:rPr>
          <w:sz w:val="28"/>
          <w:szCs w:val="28"/>
        </w:rPr>
        <w:t xml:space="preserve">проводится по </w:t>
      </w:r>
      <w:r w:rsidR="00BD21DD" w:rsidRPr="00DF1A65">
        <w:rPr>
          <w:spacing w:val="-1"/>
          <w:sz w:val="28"/>
          <w:szCs w:val="28"/>
        </w:rPr>
        <w:t>следующим</w:t>
      </w:r>
      <w:r w:rsidR="00BD21DD" w:rsidRPr="00DF1A65">
        <w:rPr>
          <w:spacing w:val="2"/>
          <w:sz w:val="28"/>
          <w:szCs w:val="28"/>
        </w:rPr>
        <w:t xml:space="preserve"> </w:t>
      </w:r>
      <w:r w:rsidR="00BD21DD" w:rsidRPr="00DF1A65">
        <w:rPr>
          <w:b/>
          <w:bCs/>
          <w:spacing w:val="-1"/>
          <w:sz w:val="28"/>
          <w:szCs w:val="28"/>
        </w:rPr>
        <w:t>направлениям</w:t>
      </w:r>
      <w:r w:rsidR="00BD21DD" w:rsidRPr="00DF1A65">
        <w:rPr>
          <w:b/>
          <w:bCs/>
          <w:sz w:val="28"/>
          <w:szCs w:val="28"/>
        </w:rPr>
        <w:t xml:space="preserve"> и </w:t>
      </w:r>
      <w:r w:rsidR="00BD21DD" w:rsidRPr="00DF1A65">
        <w:rPr>
          <w:b/>
          <w:bCs/>
          <w:spacing w:val="-1"/>
          <w:sz w:val="28"/>
          <w:szCs w:val="28"/>
        </w:rPr>
        <w:t>номинациям</w:t>
      </w:r>
      <w:r w:rsidR="00BD21DD" w:rsidRPr="00DF1A65">
        <w:rPr>
          <w:spacing w:val="-1"/>
          <w:sz w:val="28"/>
          <w:szCs w:val="28"/>
        </w:rPr>
        <w:t>:</w:t>
      </w:r>
      <w:r w:rsidR="00BD21DD" w:rsidRPr="00DF1A65">
        <w:rPr>
          <w:spacing w:val="41"/>
          <w:sz w:val="28"/>
          <w:szCs w:val="28"/>
        </w:rPr>
        <w:t xml:space="preserve"> </w:t>
      </w:r>
      <w:r w:rsidR="00BD21DD" w:rsidRPr="00DF1A65">
        <w:rPr>
          <w:b/>
          <w:bCs/>
          <w:spacing w:val="-1"/>
          <w:sz w:val="28"/>
          <w:szCs w:val="28"/>
        </w:rPr>
        <w:t xml:space="preserve">Направление </w:t>
      </w:r>
      <w:r w:rsidR="00BD21DD" w:rsidRPr="00DF1A65">
        <w:rPr>
          <w:b/>
          <w:bCs/>
          <w:sz w:val="28"/>
          <w:szCs w:val="28"/>
        </w:rPr>
        <w:t xml:space="preserve">1. </w:t>
      </w:r>
      <w:r w:rsidR="00BD21DD" w:rsidRPr="00DF1A65">
        <w:rPr>
          <w:b/>
          <w:bCs/>
          <w:spacing w:val="1"/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Лучший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предпринимательский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проект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среди</w:t>
      </w:r>
      <w:r w:rsidR="00BD21DD" w:rsidRPr="00DF1A65">
        <w:rPr>
          <w:spacing w:val="1"/>
          <w:sz w:val="28"/>
          <w:szCs w:val="28"/>
        </w:rPr>
        <w:t xml:space="preserve"> </w:t>
      </w:r>
      <w:r w:rsidR="00BD21DD" w:rsidRPr="00DF1A65">
        <w:rPr>
          <w:sz w:val="28"/>
          <w:szCs w:val="28"/>
        </w:rPr>
        <w:t>учащи</w:t>
      </w:r>
      <w:r w:rsidR="004A6332">
        <w:rPr>
          <w:sz w:val="28"/>
          <w:szCs w:val="28"/>
        </w:rPr>
        <w:t>х</w:t>
      </w:r>
      <w:r w:rsidR="00BD21DD" w:rsidRPr="00DF1A65">
        <w:rPr>
          <w:sz w:val="28"/>
          <w:szCs w:val="28"/>
        </w:rPr>
        <w:t xml:space="preserve">ся </w:t>
      </w:r>
      <w:r w:rsidR="00BD21DD" w:rsidRPr="00DF1A65">
        <w:rPr>
          <w:iCs/>
          <w:color w:val="000000"/>
          <w:sz w:val="28"/>
          <w:szCs w:val="28"/>
        </w:rPr>
        <w:t>9 – 11 классов общеобразовательных школ</w:t>
      </w:r>
      <w:r w:rsidR="004A6332">
        <w:rPr>
          <w:b/>
          <w:bCs/>
          <w:spacing w:val="-1"/>
          <w:sz w:val="28"/>
          <w:szCs w:val="28"/>
        </w:rPr>
        <w:t>.</w:t>
      </w:r>
    </w:p>
    <w:p w14:paraId="56E5E9DB" w14:textId="2F6EAA12" w:rsidR="00BD21DD" w:rsidRPr="00DF1A65" w:rsidRDefault="00BD21DD" w:rsidP="00A94FE0">
      <w:pPr>
        <w:pStyle w:val="a4"/>
        <w:tabs>
          <w:tab w:val="left" w:pos="522"/>
        </w:tabs>
        <w:kinsoku w:val="0"/>
        <w:overflowPunct w:val="0"/>
        <w:spacing w:before="0" w:line="276" w:lineRule="auto"/>
        <w:ind w:left="0" w:right="72" w:firstLine="0"/>
        <w:jc w:val="both"/>
        <w:rPr>
          <w:sz w:val="28"/>
          <w:szCs w:val="28"/>
        </w:rPr>
      </w:pPr>
      <w:r w:rsidRPr="00DF1A65">
        <w:rPr>
          <w:b/>
          <w:bCs/>
          <w:spacing w:val="-1"/>
          <w:sz w:val="28"/>
          <w:szCs w:val="28"/>
        </w:rPr>
        <w:t>Направление</w:t>
      </w:r>
      <w:r w:rsidRPr="00DF1A65">
        <w:rPr>
          <w:b/>
          <w:bCs/>
          <w:spacing w:val="6"/>
          <w:sz w:val="28"/>
          <w:szCs w:val="28"/>
        </w:rPr>
        <w:t xml:space="preserve"> </w:t>
      </w:r>
      <w:r w:rsidRPr="00DF1A65">
        <w:rPr>
          <w:b/>
          <w:bCs/>
          <w:sz w:val="28"/>
          <w:szCs w:val="28"/>
        </w:rPr>
        <w:t>2.</w:t>
      </w:r>
      <w:r w:rsidRPr="00DF1A65">
        <w:rPr>
          <w:b/>
          <w:bCs/>
          <w:spacing w:val="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Лучший</w:t>
      </w:r>
      <w:r w:rsidRPr="00DF1A65">
        <w:rPr>
          <w:spacing w:val="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предпринимательский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</w:t>
      </w:r>
      <w:r w:rsidRPr="00DF1A65">
        <w:rPr>
          <w:spacing w:val="7"/>
          <w:sz w:val="28"/>
          <w:szCs w:val="28"/>
        </w:rPr>
        <w:t xml:space="preserve"> </w:t>
      </w:r>
      <w:proofErr w:type="gramStart"/>
      <w:r w:rsidRPr="00DF1A65">
        <w:rPr>
          <w:spacing w:val="-1"/>
          <w:sz w:val="28"/>
          <w:szCs w:val="28"/>
        </w:rPr>
        <w:t>среди</w:t>
      </w:r>
      <w:r w:rsidRPr="00DF1A65">
        <w:rPr>
          <w:spacing w:val="9"/>
          <w:sz w:val="28"/>
          <w:szCs w:val="28"/>
        </w:rPr>
        <w:t xml:space="preserve"> </w:t>
      </w:r>
      <w:r w:rsidRPr="00DF1A65">
        <w:rPr>
          <w:spacing w:val="6"/>
          <w:sz w:val="28"/>
          <w:szCs w:val="28"/>
        </w:rPr>
        <w:t xml:space="preserve"> </w:t>
      </w:r>
      <w:r w:rsidRPr="00DF1A65">
        <w:rPr>
          <w:sz w:val="28"/>
          <w:szCs w:val="28"/>
        </w:rPr>
        <w:t>студентов</w:t>
      </w:r>
      <w:proofErr w:type="gramEnd"/>
      <w:r w:rsidRPr="00DF1A65">
        <w:rPr>
          <w:sz w:val="28"/>
          <w:szCs w:val="28"/>
        </w:rPr>
        <w:t xml:space="preserve"> </w:t>
      </w:r>
      <w:r w:rsidRPr="00DF1A65">
        <w:rPr>
          <w:sz w:val="28"/>
          <w:szCs w:val="28"/>
          <w:shd w:val="clear" w:color="auto" w:fill="FFFFFF"/>
        </w:rPr>
        <w:t xml:space="preserve">средних специальных учебных заведений </w:t>
      </w:r>
      <w:r w:rsidRPr="00DF1A65">
        <w:rPr>
          <w:iCs/>
          <w:sz w:val="28"/>
          <w:szCs w:val="28"/>
        </w:rPr>
        <w:t>Черниговского района</w:t>
      </w:r>
      <w:r w:rsidR="004A6332">
        <w:rPr>
          <w:iCs/>
          <w:sz w:val="28"/>
          <w:szCs w:val="28"/>
        </w:rPr>
        <w:t>.</w:t>
      </w:r>
    </w:p>
    <w:p w14:paraId="4EBCAEA8" w14:textId="77777777" w:rsidR="00BD21DD" w:rsidRPr="00E23C5A" w:rsidRDefault="00BD21DD" w:rsidP="00A94FE0">
      <w:pPr>
        <w:pStyle w:val="1"/>
        <w:kinsoku w:val="0"/>
        <w:overflowPunct w:val="0"/>
        <w:spacing w:before="5" w:line="276" w:lineRule="auto"/>
        <w:ind w:right="7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3C5A">
        <w:rPr>
          <w:rFonts w:ascii="Times New Roman" w:hAnsi="Times New Roman" w:cs="Times New Roman"/>
          <w:color w:val="auto"/>
          <w:spacing w:val="-1"/>
          <w:sz w:val="28"/>
          <w:szCs w:val="28"/>
        </w:rPr>
        <w:t>Номинации:</w:t>
      </w:r>
    </w:p>
    <w:p w14:paraId="3785530D" w14:textId="77777777" w:rsidR="00BD21DD" w:rsidRPr="00DF1A65" w:rsidRDefault="00BD21DD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0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Лучший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социальный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проект;</w:t>
      </w:r>
    </w:p>
    <w:p w14:paraId="10CFE268" w14:textId="77777777" w:rsidR="00BD21DD" w:rsidRPr="00DF1A65" w:rsidRDefault="00BD21DD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0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Лучший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</w:t>
      </w:r>
      <w:r w:rsidRPr="00DF1A65">
        <w:rPr>
          <w:sz w:val="28"/>
          <w:szCs w:val="28"/>
        </w:rPr>
        <w:t xml:space="preserve"> в </w:t>
      </w:r>
      <w:r w:rsidRPr="00DF1A65">
        <w:rPr>
          <w:spacing w:val="-1"/>
          <w:sz w:val="28"/>
          <w:szCs w:val="28"/>
        </w:rPr>
        <w:t>сфере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производства;</w:t>
      </w:r>
    </w:p>
    <w:p w14:paraId="122D6A9A" w14:textId="77777777" w:rsidR="00BD21DD" w:rsidRPr="00DF1A65" w:rsidRDefault="00BD21DD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0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Лучший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</w:t>
      </w:r>
      <w:r w:rsidRPr="00DF1A65">
        <w:rPr>
          <w:sz w:val="28"/>
          <w:szCs w:val="28"/>
        </w:rPr>
        <w:t xml:space="preserve"> в </w:t>
      </w:r>
      <w:r w:rsidRPr="00DF1A65">
        <w:rPr>
          <w:spacing w:val="-1"/>
          <w:sz w:val="28"/>
          <w:szCs w:val="28"/>
        </w:rPr>
        <w:t>сфере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инновационных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технологий;</w:t>
      </w:r>
    </w:p>
    <w:p w14:paraId="735F5FF9" w14:textId="77777777" w:rsidR="00BD21DD" w:rsidRPr="00DF1A65" w:rsidRDefault="00BD21DD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0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Лучший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экологический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проект;</w:t>
      </w:r>
    </w:p>
    <w:p w14:paraId="2CF1BEFB" w14:textId="77777777" w:rsidR="00BD21DD" w:rsidRPr="00DF1A65" w:rsidRDefault="00BD21DD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0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Лучший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</w:t>
      </w:r>
      <w:r w:rsidRPr="00DF1A65">
        <w:rPr>
          <w:sz w:val="28"/>
          <w:szCs w:val="28"/>
        </w:rPr>
        <w:t xml:space="preserve"> в </w:t>
      </w:r>
      <w:r w:rsidRPr="00DF1A65">
        <w:rPr>
          <w:spacing w:val="-1"/>
          <w:sz w:val="28"/>
          <w:szCs w:val="28"/>
        </w:rPr>
        <w:t>сфере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услуг;</w:t>
      </w:r>
    </w:p>
    <w:p w14:paraId="51386FD6" w14:textId="77777777" w:rsidR="00BD21DD" w:rsidRPr="00DF1A65" w:rsidRDefault="00BD21DD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0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Лучший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</w:t>
      </w:r>
      <w:r w:rsidRPr="00DF1A65">
        <w:rPr>
          <w:sz w:val="28"/>
          <w:szCs w:val="28"/>
        </w:rPr>
        <w:t xml:space="preserve"> в </w:t>
      </w:r>
      <w:r w:rsidRPr="00DF1A65">
        <w:rPr>
          <w:spacing w:val="-1"/>
          <w:sz w:val="28"/>
          <w:szCs w:val="28"/>
        </w:rPr>
        <w:t>сфере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страхования;</w:t>
      </w:r>
    </w:p>
    <w:p w14:paraId="7D27379C" w14:textId="457829C0" w:rsidR="00BD21DD" w:rsidRDefault="00BD21DD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0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Лучший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направленный</w:t>
      </w:r>
      <w:r w:rsidRPr="00DF1A65">
        <w:rPr>
          <w:sz w:val="28"/>
          <w:szCs w:val="28"/>
        </w:rPr>
        <w:t xml:space="preserve"> на</w:t>
      </w:r>
      <w:r w:rsidRPr="00DF1A65">
        <w:rPr>
          <w:spacing w:val="-1"/>
          <w:sz w:val="28"/>
          <w:szCs w:val="28"/>
        </w:rPr>
        <w:t xml:space="preserve"> возрождение </w:t>
      </w:r>
      <w:r w:rsidRPr="00DF1A65">
        <w:rPr>
          <w:sz w:val="28"/>
          <w:szCs w:val="28"/>
        </w:rPr>
        <w:t>истории,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традиций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обычаев.</w:t>
      </w:r>
    </w:p>
    <w:p w14:paraId="2DE67A1A" w14:textId="19080FEB" w:rsidR="00375F33" w:rsidRPr="00375F33" w:rsidRDefault="00375F33" w:rsidP="00A94FE0">
      <w:pPr>
        <w:pStyle w:val="a4"/>
        <w:numPr>
          <w:ilvl w:val="0"/>
          <w:numId w:val="9"/>
        </w:numPr>
        <w:kinsoku w:val="0"/>
        <w:overflowPunct w:val="0"/>
        <w:spacing w:line="276" w:lineRule="auto"/>
        <w:ind w:left="0" w:right="72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Организатор</w:t>
      </w:r>
      <w:r w:rsidRPr="00DF1A65">
        <w:rPr>
          <w:sz w:val="28"/>
          <w:szCs w:val="28"/>
        </w:rPr>
        <w:t xml:space="preserve"> </w:t>
      </w:r>
      <w:r w:rsidR="00D954E8">
        <w:rPr>
          <w:spacing w:val="-1"/>
          <w:sz w:val="28"/>
          <w:szCs w:val="28"/>
        </w:rPr>
        <w:t>Конкурс</w:t>
      </w:r>
      <w:r w:rsidRPr="00DF1A65">
        <w:rPr>
          <w:spacing w:val="-1"/>
          <w:sz w:val="28"/>
          <w:szCs w:val="28"/>
        </w:rPr>
        <w:t>а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оставляет</w:t>
      </w:r>
      <w:r w:rsidRPr="00DF1A65">
        <w:rPr>
          <w:sz w:val="28"/>
          <w:szCs w:val="28"/>
        </w:rPr>
        <w:t xml:space="preserve"> за</w:t>
      </w:r>
      <w:r w:rsidRPr="00DF1A65">
        <w:rPr>
          <w:spacing w:val="-1"/>
          <w:sz w:val="28"/>
          <w:szCs w:val="28"/>
        </w:rPr>
        <w:t xml:space="preserve"> собой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право вводить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дополнительные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номинации.</w:t>
      </w:r>
    </w:p>
    <w:p w14:paraId="4493DCC0" w14:textId="4F041F86" w:rsidR="00375F33" w:rsidRDefault="00375F33" w:rsidP="00A94FE0">
      <w:pPr>
        <w:pStyle w:val="a4"/>
        <w:tabs>
          <w:tab w:val="left" w:pos="235"/>
        </w:tabs>
        <w:kinsoku w:val="0"/>
        <w:overflowPunct w:val="0"/>
        <w:spacing w:before="0" w:line="276" w:lineRule="auto"/>
        <w:ind w:left="0" w:right="72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Все представленные проекты по разным направлениям и номинациям должны быть применимы на территории Черниговского района.</w:t>
      </w:r>
    </w:p>
    <w:p w14:paraId="6F445DB3" w14:textId="420843B4" w:rsidR="00C23510" w:rsidRPr="00DF1A65" w:rsidRDefault="00C23510" w:rsidP="00A94FE0">
      <w:pPr>
        <w:pStyle w:val="2"/>
        <w:tabs>
          <w:tab w:val="left" w:pos="3497"/>
        </w:tabs>
        <w:kinsoku w:val="0"/>
        <w:overflowPunct w:val="0"/>
        <w:spacing w:before="216" w:line="276" w:lineRule="auto"/>
        <w:ind w:left="0" w:firstLine="567"/>
        <w:jc w:val="center"/>
        <w:rPr>
          <w:b w:val="0"/>
          <w:bCs w:val="0"/>
          <w:sz w:val="28"/>
          <w:szCs w:val="28"/>
        </w:rPr>
      </w:pPr>
      <w:r w:rsidRPr="00DF1A65">
        <w:rPr>
          <w:sz w:val="28"/>
          <w:szCs w:val="28"/>
        </w:rPr>
        <w:t>Подведение</w:t>
      </w:r>
      <w:r w:rsidRPr="00DF1A65">
        <w:rPr>
          <w:spacing w:val="-16"/>
          <w:sz w:val="28"/>
          <w:szCs w:val="28"/>
        </w:rPr>
        <w:t xml:space="preserve"> </w:t>
      </w:r>
      <w:r w:rsidRPr="00DF1A65">
        <w:rPr>
          <w:sz w:val="28"/>
          <w:szCs w:val="28"/>
        </w:rPr>
        <w:t>итогов</w:t>
      </w:r>
      <w:r w:rsidRPr="00DF1A65">
        <w:rPr>
          <w:spacing w:val="-13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Pr="00DF1A65">
        <w:rPr>
          <w:sz w:val="28"/>
          <w:szCs w:val="28"/>
        </w:rPr>
        <w:t>а</w:t>
      </w:r>
      <w:r w:rsidRPr="00DF1A65">
        <w:rPr>
          <w:spacing w:val="-14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-15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награждение</w:t>
      </w:r>
    </w:p>
    <w:p w14:paraId="2CCB8826" w14:textId="52725D78" w:rsidR="00C23510" w:rsidRPr="00DF1A65" w:rsidRDefault="00C23510" w:rsidP="00A94FE0">
      <w:pPr>
        <w:spacing w:line="276" w:lineRule="auto"/>
        <w:ind w:firstLine="567"/>
        <w:jc w:val="both"/>
        <w:rPr>
          <w:rFonts w:eastAsia="Arial"/>
          <w:color w:val="000000"/>
          <w:szCs w:val="28"/>
        </w:rPr>
      </w:pPr>
      <w:r w:rsidRPr="00DF1A65">
        <w:rPr>
          <w:color w:val="000000"/>
          <w:szCs w:val="28"/>
        </w:rPr>
        <w:t xml:space="preserve">В целях выявления победителей </w:t>
      </w:r>
      <w:r w:rsidR="00D954E8">
        <w:rPr>
          <w:color w:val="000000"/>
          <w:szCs w:val="28"/>
        </w:rPr>
        <w:t>Конкурс</w:t>
      </w:r>
      <w:r w:rsidRPr="00DF1A65">
        <w:rPr>
          <w:color w:val="000000"/>
          <w:szCs w:val="28"/>
        </w:rPr>
        <w:t>а у</w:t>
      </w:r>
      <w:r>
        <w:rPr>
          <w:color w:val="000000"/>
          <w:szCs w:val="28"/>
        </w:rPr>
        <w:t>тверждаются</w:t>
      </w:r>
      <w:r w:rsidRPr="00DF1A65">
        <w:rPr>
          <w:color w:val="000000"/>
          <w:szCs w:val="28"/>
        </w:rPr>
        <w:t xml:space="preserve"> 3 призовых места. Победители </w:t>
      </w:r>
      <w:r w:rsidR="00D954E8">
        <w:rPr>
          <w:color w:val="000000"/>
          <w:szCs w:val="28"/>
        </w:rPr>
        <w:t>Конкурс</w:t>
      </w:r>
      <w:r w:rsidRPr="00DF1A65">
        <w:rPr>
          <w:color w:val="000000"/>
          <w:szCs w:val="28"/>
        </w:rPr>
        <w:t xml:space="preserve">а определяются </w:t>
      </w:r>
      <w:r w:rsidR="004A6332">
        <w:rPr>
          <w:color w:val="000000"/>
          <w:szCs w:val="28"/>
        </w:rPr>
        <w:t>конкурсной к</w:t>
      </w:r>
      <w:r w:rsidRPr="00DF1A65">
        <w:rPr>
          <w:rFonts w:eastAsia="Arial"/>
          <w:color w:val="000000"/>
          <w:szCs w:val="28"/>
        </w:rPr>
        <w:t>омиссией при администрации Черниговского муниципального района по вопросам предоставления поддержки субъектам малого и среднего предпринимательства, утвержденной Постановлением администрации Черниговского района (далее - комиссия).</w:t>
      </w:r>
    </w:p>
    <w:p w14:paraId="1732F7D8" w14:textId="6C3A4A05" w:rsidR="00C23510" w:rsidRDefault="00C23510" w:rsidP="00A94FE0">
      <w:pPr>
        <w:pStyle w:val="a4"/>
        <w:tabs>
          <w:tab w:val="left" w:pos="1305"/>
        </w:tabs>
        <w:kinsoku w:val="0"/>
        <w:overflowPunct w:val="0"/>
        <w:spacing w:before="0" w:line="276" w:lineRule="auto"/>
        <w:ind w:left="0" w:firstLine="567"/>
        <w:jc w:val="both"/>
        <w:rPr>
          <w:spacing w:val="-2"/>
          <w:sz w:val="28"/>
          <w:szCs w:val="28"/>
        </w:rPr>
      </w:pPr>
      <w:r w:rsidRPr="00DF1A65">
        <w:rPr>
          <w:sz w:val="28"/>
          <w:szCs w:val="28"/>
        </w:rPr>
        <w:t>Победители, занявшие 3 призовых места</w:t>
      </w:r>
      <w:r w:rsidR="00D954E8">
        <w:rPr>
          <w:sz w:val="28"/>
          <w:szCs w:val="28"/>
        </w:rPr>
        <w:t>,</w:t>
      </w:r>
      <w:r w:rsidRPr="00DF1A65">
        <w:rPr>
          <w:sz w:val="28"/>
          <w:szCs w:val="28"/>
        </w:rPr>
        <w:t xml:space="preserve"> награждаются</w:t>
      </w:r>
      <w:r w:rsidRPr="00DF1A65">
        <w:rPr>
          <w:spacing w:val="-1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ценными призами</w:t>
      </w:r>
      <w:r w:rsidRPr="00DF1A65">
        <w:rPr>
          <w:spacing w:val="-2"/>
          <w:sz w:val="28"/>
          <w:szCs w:val="28"/>
        </w:rPr>
        <w:t>.</w:t>
      </w:r>
    </w:p>
    <w:p w14:paraId="195ACB60" w14:textId="51865B83" w:rsidR="00C23510" w:rsidRPr="00DF1A65" w:rsidRDefault="00C23510" w:rsidP="00A94FE0">
      <w:pPr>
        <w:pStyle w:val="a4"/>
        <w:tabs>
          <w:tab w:val="left" w:pos="1305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Все участники </w:t>
      </w:r>
      <w:r w:rsidR="00D954E8">
        <w:rPr>
          <w:spacing w:val="-2"/>
          <w:sz w:val="28"/>
          <w:szCs w:val="28"/>
        </w:rPr>
        <w:t>Конкурс</w:t>
      </w:r>
      <w:r>
        <w:rPr>
          <w:spacing w:val="-2"/>
          <w:sz w:val="28"/>
          <w:szCs w:val="28"/>
        </w:rPr>
        <w:t>а награждаются дипломами за участие.</w:t>
      </w:r>
    </w:p>
    <w:p w14:paraId="4B38D44D" w14:textId="37604852" w:rsidR="00C23510" w:rsidRPr="00DF1A65" w:rsidRDefault="00C23510" w:rsidP="00A94FE0">
      <w:pPr>
        <w:pStyle w:val="a4"/>
        <w:tabs>
          <w:tab w:val="left" w:pos="1305"/>
        </w:tabs>
        <w:kinsoku w:val="0"/>
        <w:overflowPunct w:val="0"/>
        <w:spacing w:before="0" w:line="276" w:lineRule="auto"/>
        <w:ind w:left="0" w:right="664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>Итоговые</w:t>
      </w:r>
      <w:r w:rsidRPr="00DF1A65">
        <w:rPr>
          <w:spacing w:val="63"/>
          <w:sz w:val="28"/>
          <w:szCs w:val="28"/>
        </w:rPr>
        <w:t xml:space="preserve"> </w:t>
      </w:r>
      <w:r w:rsidRPr="00DF1A65">
        <w:rPr>
          <w:sz w:val="28"/>
          <w:szCs w:val="28"/>
        </w:rPr>
        <w:t>результаты</w:t>
      </w:r>
      <w:r w:rsidRPr="00DF1A65">
        <w:rPr>
          <w:spacing w:val="64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Pr="00DF1A65">
        <w:rPr>
          <w:sz w:val="28"/>
          <w:szCs w:val="28"/>
        </w:rPr>
        <w:t>а</w:t>
      </w:r>
      <w:r w:rsidRPr="00DF1A65"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оформляются протоколом </w:t>
      </w:r>
      <w:r w:rsidR="00D954E8">
        <w:rPr>
          <w:sz w:val="28"/>
          <w:szCs w:val="28"/>
        </w:rPr>
        <w:t>Конкурс</w:t>
      </w:r>
      <w:r>
        <w:rPr>
          <w:sz w:val="28"/>
          <w:szCs w:val="28"/>
        </w:rPr>
        <w:t>ной комиссией</w:t>
      </w:r>
      <w:r w:rsidRPr="00DF1A65">
        <w:rPr>
          <w:spacing w:val="-10"/>
          <w:sz w:val="28"/>
          <w:szCs w:val="28"/>
        </w:rPr>
        <w:t xml:space="preserve"> </w:t>
      </w:r>
      <w:r w:rsidRPr="00DF1A65">
        <w:rPr>
          <w:sz w:val="28"/>
          <w:szCs w:val="28"/>
        </w:rPr>
        <w:t>не</w:t>
      </w:r>
      <w:r w:rsidRPr="00DF1A65">
        <w:rPr>
          <w:spacing w:val="-9"/>
          <w:sz w:val="28"/>
          <w:szCs w:val="28"/>
        </w:rPr>
        <w:t xml:space="preserve"> </w:t>
      </w:r>
      <w:r w:rsidRPr="00DF1A65">
        <w:rPr>
          <w:sz w:val="28"/>
          <w:szCs w:val="28"/>
        </w:rPr>
        <w:t>позднее</w:t>
      </w:r>
      <w:r w:rsidRPr="00DF1A65">
        <w:rPr>
          <w:spacing w:val="-9"/>
          <w:sz w:val="28"/>
          <w:szCs w:val="28"/>
        </w:rPr>
        <w:t xml:space="preserve"> </w:t>
      </w:r>
      <w:r w:rsidRPr="00DF1A65">
        <w:rPr>
          <w:sz w:val="28"/>
          <w:szCs w:val="28"/>
        </w:rPr>
        <w:t>26 декабря текущего года.</w:t>
      </w:r>
    </w:p>
    <w:p w14:paraId="5E35712D" w14:textId="7658CFBC" w:rsidR="00C23510" w:rsidRPr="00DF1A65" w:rsidRDefault="00C23510" w:rsidP="00A94FE0">
      <w:pPr>
        <w:pStyle w:val="a4"/>
        <w:tabs>
          <w:tab w:val="left" w:pos="1305"/>
        </w:tabs>
        <w:kinsoku w:val="0"/>
        <w:overflowPunct w:val="0"/>
        <w:spacing w:line="276" w:lineRule="auto"/>
        <w:ind w:left="0" w:right="664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>Апелляции относительно результатов</w:t>
      </w:r>
      <w:r w:rsidRPr="00DF1A65">
        <w:rPr>
          <w:spacing w:val="3"/>
          <w:sz w:val="28"/>
          <w:szCs w:val="28"/>
        </w:rPr>
        <w:t xml:space="preserve"> </w:t>
      </w:r>
      <w:r w:rsidRPr="00DF1A65">
        <w:rPr>
          <w:sz w:val="28"/>
          <w:szCs w:val="28"/>
        </w:rPr>
        <w:t>заочного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и очного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этапов</w:t>
      </w:r>
      <w:r w:rsidRPr="00DF1A65">
        <w:rPr>
          <w:spacing w:val="3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Pr="00DF1A65">
        <w:rPr>
          <w:sz w:val="28"/>
          <w:szCs w:val="28"/>
        </w:rPr>
        <w:t>а</w:t>
      </w:r>
      <w:r w:rsidRPr="00DF1A65">
        <w:rPr>
          <w:spacing w:val="30"/>
          <w:w w:val="99"/>
          <w:sz w:val="28"/>
          <w:szCs w:val="28"/>
        </w:rPr>
        <w:t xml:space="preserve"> </w:t>
      </w:r>
      <w:r w:rsidRPr="00DF1A65">
        <w:rPr>
          <w:sz w:val="28"/>
          <w:szCs w:val="28"/>
        </w:rPr>
        <w:t>не</w:t>
      </w:r>
      <w:r w:rsidRPr="00DF1A65">
        <w:rPr>
          <w:spacing w:val="-22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предусмотрены.</w:t>
      </w:r>
    </w:p>
    <w:p w14:paraId="4343B812" w14:textId="020DEFFB" w:rsidR="00C23510" w:rsidRPr="00DF1A65" w:rsidRDefault="00D954E8" w:rsidP="00A94FE0">
      <w:pPr>
        <w:pStyle w:val="a4"/>
        <w:tabs>
          <w:tab w:val="left" w:pos="567"/>
        </w:tabs>
        <w:kinsoku w:val="0"/>
        <w:overflowPunct w:val="0"/>
        <w:spacing w:line="276" w:lineRule="auto"/>
        <w:ind w:left="0" w:right="588"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Конкурс</w:t>
      </w:r>
      <w:r w:rsidR="00C23510" w:rsidRPr="00DF1A65">
        <w:rPr>
          <w:sz w:val="28"/>
          <w:szCs w:val="28"/>
        </w:rPr>
        <w:t>ная комиссия</w:t>
      </w:r>
      <w:r w:rsidR="00C23510" w:rsidRPr="00DF1A65">
        <w:rPr>
          <w:spacing w:val="-15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не</w:t>
      </w:r>
      <w:r w:rsidR="00C23510" w:rsidRPr="00DF1A65">
        <w:rPr>
          <w:spacing w:val="-15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предоставляют</w:t>
      </w:r>
      <w:r w:rsidR="00C23510" w:rsidRPr="00DF1A65">
        <w:rPr>
          <w:spacing w:val="-15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комментариев</w:t>
      </w:r>
      <w:r w:rsidR="00C23510" w:rsidRPr="00DF1A65">
        <w:rPr>
          <w:spacing w:val="-15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относительно</w:t>
      </w:r>
      <w:r w:rsidR="00C23510" w:rsidRPr="00DF1A65">
        <w:rPr>
          <w:spacing w:val="-13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проставленных</w:t>
      </w:r>
      <w:r w:rsidR="00C23510" w:rsidRPr="00DF1A65">
        <w:rPr>
          <w:spacing w:val="26"/>
          <w:w w:val="99"/>
          <w:sz w:val="28"/>
          <w:szCs w:val="28"/>
        </w:rPr>
        <w:t xml:space="preserve"> </w:t>
      </w:r>
      <w:r w:rsidR="00C23510" w:rsidRPr="00DF1A65">
        <w:rPr>
          <w:spacing w:val="-3"/>
          <w:sz w:val="28"/>
          <w:szCs w:val="28"/>
        </w:rPr>
        <w:t>баллов.</w:t>
      </w:r>
    </w:p>
    <w:p w14:paraId="17F95386" w14:textId="29861508" w:rsidR="00C23510" w:rsidRPr="00DF1A65" w:rsidRDefault="00C23510" w:rsidP="00A94FE0">
      <w:pPr>
        <w:pStyle w:val="a4"/>
        <w:tabs>
          <w:tab w:val="left" w:pos="1305"/>
        </w:tabs>
        <w:kinsoku w:val="0"/>
        <w:overflowPunct w:val="0"/>
        <w:spacing w:line="276" w:lineRule="auto"/>
        <w:ind w:left="0" w:right="588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>Участие в</w:t>
      </w:r>
      <w:r w:rsidRPr="00DF1A65">
        <w:rPr>
          <w:spacing w:val="7"/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Pr="00DF1A65">
        <w:rPr>
          <w:sz w:val="28"/>
          <w:szCs w:val="28"/>
        </w:rPr>
        <w:t xml:space="preserve">е проектов </w:t>
      </w:r>
      <w:r w:rsidR="00A94FE0">
        <w:rPr>
          <w:spacing w:val="6"/>
          <w:sz w:val="28"/>
          <w:szCs w:val="28"/>
        </w:rPr>
        <w:t>по</w:t>
      </w:r>
      <w:r w:rsidRPr="00DF1A65">
        <w:rPr>
          <w:sz w:val="28"/>
          <w:szCs w:val="28"/>
        </w:rPr>
        <w:t xml:space="preserve">дразумевает согласие </w:t>
      </w:r>
      <w:r w:rsidR="00A94FE0">
        <w:rPr>
          <w:spacing w:val="7"/>
          <w:sz w:val="28"/>
          <w:szCs w:val="28"/>
        </w:rPr>
        <w:t>с</w:t>
      </w:r>
      <w:r w:rsidRPr="00DF1A65">
        <w:rPr>
          <w:sz w:val="28"/>
          <w:szCs w:val="28"/>
        </w:rPr>
        <w:t xml:space="preserve">о всеми </w:t>
      </w:r>
      <w:r w:rsidRPr="00DF1A65">
        <w:rPr>
          <w:spacing w:val="5"/>
          <w:sz w:val="28"/>
          <w:szCs w:val="28"/>
        </w:rPr>
        <w:t>с</w:t>
      </w:r>
      <w:r w:rsidRPr="00DF1A65">
        <w:rPr>
          <w:sz w:val="28"/>
          <w:szCs w:val="28"/>
        </w:rPr>
        <w:t>татьями</w:t>
      </w:r>
      <w:r w:rsidRPr="00DF1A65">
        <w:rPr>
          <w:spacing w:val="26"/>
          <w:w w:val="99"/>
          <w:sz w:val="28"/>
          <w:szCs w:val="28"/>
        </w:rPr>
        <w:t xml:space="preserve"> </w:t>
      </w:r>
      <w:r w:rsidRPr="00DF1A65">
        <w:rPr>
          <w:sz w:val="28"/>
          <w:szCs w:val="28"/>
        </w:rPr>
        <w:t>данного</w:t>
      </w:r>
      <w:r w:rsidRPr="00DF1A65">
        <w:rPr>
          <w:spacing w:val="-24"/>
          <w:sz w:val="28"/>
          <w:szCs w:val="28"/>
        </w:rPr>
        <w:t xml:space="preserve"> </w:t>
      </w:r>
      <w:r w:rsidR="00A94FE0">
        <w:rPr>
          <w:spacing w:val="-24"/>
          <w:sz w:val="28"/>
          <w:szCs w:val="28"/>
        </w:rPr>
        <w:t>П</w:t>
      </w:r>
      <w:r w:rsidRPr="00DF1A65">
        <w:rPr>
          <w:sz w:val="28"/>
          <w:szCs w:val="28"/>
        </w:rPr>
        <w:t>орядка</w:t>
      </w:r>
      <w:r w:rsidR="00A94FE0">
        <w:rPr>
          <w:sz w:val="28"/>
          <w:szCs w:val="28"/>
        </w:rPr>
        <w:t>.</w:t>
      </w:r>
    </w:p>
    <w:p w14:paraId="62B9F81D" w14:textId="5305EC02" w:rsidR="00DF1A65" w:rsidRDefault="00DF1A65" w:rsidP="00A94FE0">
      <w:pPr>
        <w:pStyle w:val="a4"/>
        <w:kinsoku w:val="0"/>
        <w:overflowPunct w:val="0"/>
        <w:spacing w:before="64" w:line="276" w:lineRule="auto"/>
        <w:ind w:left="1946" w:right="1833" w:firstLine="567"/>
        <w:jc w:val="center"/>
        <w:rPr>
          <w:spacing w:val="-1"/>
          <w:sz w:val="28"/>
          <w:szCs w:val="28"/>
        </w:rPr>
      </w:pPr>
    </w:p>
    <w:p w14:paraId="253BE8A3" w14:textId="77777777" w:rsidR="00C23510" w:rsidRDefault="00C23510" w:rsidP="00A94FE0">
      <w:pPr>
        <w:pStyle w:val="a4"/>
        <w:kinsoku w:val="0"/>
        <w:overflowPunct w:val="0"/>
        <w:spacing w:before="64" w:line="276" w:lineRule="auto"/>
        <w:ind w:left="1946" w:right="1833" w:firstLine="567"/>
        <w:jc w:val="center"/>
        <w:rPr>
          <w:spacing w:val="-1"/>
          <w:sz w:val="28"/>
          <w:szCs w:val="28"/>
        </w:rPr>
      </w:pPr>
    </w:p>
    <w:p w14:paraId="25B3B602" w14:textId="21FA0412" w:rsidR="00C23510" w:rsidRPr="0014672B" w:rsidRDefault="00C23510" w:rsidP="00C2351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t xml:space="preserve">Приложение № 1 </w:t>
      </w:r>
    </w:p>
    <w:p w14:paraId="7A5A22FF" w14:textId="43EAF710" w:rsidR="00C23510" w:rsidRPr="0014672B" w:rsidRDefault="00C23510" w:rsidP="00C2351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lastRenderedPageBreak/>
        <w:t xml:space="preserve">к Порядку проведения </w:t>
      </w:r>
      <w:r w:rsidR="00D954E8">
        <w:rPr>
          <w:color w:val="000000"/>
          <w:sz w:val="24"/>
          <w:szCs w:val="24"/>
        </w:rPr>
        <w:t>Конкурс</w:t>
      </w:r>
      <w:r w:rsidRPr="0014672B">
        <w:rPr>
          <w:color w:val="000000"/>
          <w:sz w:val="24"/>
          <w:szCs w:val="24"/>
        </w:rPr>
        <w:t>а</w:t>
      </w:r>
    </w:p>
    <w:p w14:paraId="2CF089F3" w14:textId="702FAA24" w:rsidR="00A94FE0" w:rsidRDefault="00A94FE0" w:rsidP="00C2351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проектов по предпринимательству</w:t>
      </w:r>
    </w:p>
    <w:p w14:paraId="0D4920DC" w14:textId="277C7E2A" w:rsidR="00C23510" w:rsidRPr="0014672B" w:rsidRDefault="00C23510" w:rsidP="00A94FE0">
      <w:pPr>
        <w:spacing w:before="28" w:after="28" w:line="100" w:lineRule="atLeast"/>
        <w:jc w:val="right"/>
        <w:rPr>
          <w:i/>
          <w:iCs/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t>«</w:t>
      </w:r>
      <w:r w:rsidR="00A94FE0">
        <w:rPr>
          <w:color w:val="000000"/>
          <w:sz w:val="24"/>
          <w:szCs w:val="24"/>
        </w:rPr>
        <w:t>Я-ПРЕДПРИНИМАТЕЛЬ»</w:t>
      </w:r>
    </w:p>
    <w:p w14:paraId="3AEE63F7" w14:textId="77777777" w:rsidR="00C23510" w:rsidRDefault="00C23510" w:rsidP="00C23510">
      <w:pPr>
        <w:pStyle w:val="a4"/>
        <w:kinsoku w:val="0"/>
        <w:overflowPunct w:val="0"/>
        <w:spacing w:before="64"/>
        <w:ind w:left="1946" w:right="1833" w:firstLine="567"/>
        <w:jc w:val="right"/>
        <w:rPr>
          <w:spacing w:val="-1"/>
          <w:sz w:val="28"/>
          <w:szCs w:val="28"/>
        </w:rPr>
      </w:pPr>
    </w:p>
    <w:p w14:paraId="0D4271A6" w14:textId="5032763A" w:rsidR="00C23510" w:rsidRPr="004A6332" w:rsidRDefault="00E52255" w:rsidP="004A6332">
      <w:pPr>
        <w:pStyle w:val="a4"/>
        <w:kinsoku w:val="0"/>
        <w:overflowPunct w:val="0"/>
        <w:spacing w:before="64"/>
        <w:ind w:left="0" w:right="1833" w:firstLine="567"/>
        <w:jc w:val="center"/>
        <w:rPr>
          <w:b/>
          <w:bCs/>
          <w:spacing w:val="-1"/>
          <w:sz w:val="28"/>
          <w:szCs w:val="28"/>
        </w:rPr>
      </w:pPr>
      <w:r w:rsidRPr="004A6332">
        <w:rPr>
          <w:b/>
          <w:bCs/>
          <w:spacing w:val="-1"/>
          <w:sz w:val="28"/>
          <w:szCs w:val="28"/>
        </w:rPr>
        <w:t>Заявка</w:t>
      </w:r>
    </w:p>
    <w:p w14:paraId="3F05BB3B" w14:textId="4A02D1C5" w:rsidR="00E52255" w:rsidRPr="004A6332" w:rsidRDefault="00E52255" w:rsidP="004A6332">
      <w:pPr>
        <w:pStyle w:val="1"/>
        <w:kinsoku w:val="0"/>
        <w:overflowPunct w:val="0"/>
        <w:spacing w:before="4"/>
        <w:ind w:right="1833"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6332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на</w:t>
      </w:r>
      <w:r w:rsidRPr="004A6332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4A6332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участие</w:t>
      </w:r>
      <w:r w:rsidRPr="004A63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</w:t>
      </w:r>
      <w:r w:rsidRPr="004A6332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="00D954E8" w:rsidRPr="004A6332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Конкурс</w:t>
      </w:r>
      <w:r w:rsidRPr="004A6332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е</w:t>
      </w:r>
      <w:r w:rsidRPr="004A6332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</w:p>
    <w:p w14:paraId="59ECA1D8" w14:textId="77777777" w:rsidR="00E52255" w:rsidRPr="004A6332" w:rsidRDefault="00E52255" w:rsidP="00DF1A65">
      <w:pPr>
        <w:pStyle w:val="a4"/>
        <w:kinsoku w:val="0"/>
        <w:overflowPunct w:val="0"/>
        <w:ind w:left="0" w:firstLine="567"/>
        <w:rPr>
          <w:b/>
          <w:bCs/>
          <w:sz w:val="28"/>
          <w:szCs w:val="28"/>
        </w:rPr>
      </w:pPr>
    </w:p>
    <w:p w14:paraId="6609CC62" w14:textId="77777777" w:rsidR="00E52255" w:rsidRPr="00DF1A65" w:rsidRDefault="00E52255" w:rsidP="00DF1A65">
      <w:pPr>
        <w:pStyle w:val="a4"/>
        <w:kinsoku w:val="0"/>
        <w:overflowPunct w:val="0"/>
        <w:ind w:left="0" w:firstLine="567"/>
        <w:rPr>
          <w:b/>
          <w:bCs/>
          <w:sz w:val="28"/>
          <w:szCs w:val="28"/>
        </w:rPr>
      </w:pPr>
    </w:p>
    <w:p w14:paraId="20F2C18A" w14:textId="77777777" w:rsidR="00E52255" w:rsidRPr="00DF1A65" w:rsidRDefault="00E52255" w:rsidP="00DF1A65">
      <w:pPr>
        <w:pStyle w:val="a4"/>
        <w:kinsoku w:val="0"/>
        <w:overflowPunct w:val="0"/>
        <w:spacing w:before="2"/>
        <w:ind w:left="0" w:firstLine="567"/>
        <w:rPr>
          <w:b/>
          <w:bCs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5"/>
        <w:gridCol w:w="4350"/>
      </w:tblGrid>
      <w:tr w:rsidR="00E52255" w:rsidRPr="00DF1A65" w14:paraId="09173AD9" w14:textId="77777777" w:rsidTr="00DF1A65">
        <w:trPr>
          <w:trHeight w:hRule="exact" w:val="832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A13A" w14:textId="306237E4" w:rsidR="00E52255" w:rsidRPr="00DF1A65" w:rsidRDefault="00E52255" w:rsidP="00E23C5A">
            <w:pPr>
              <w:pStyle w:val="TableParagraph"/>
              <w:kinsoku w:val="0"/>
              <w:overflowPunct w:val="0"/>
              <w:spacing w:line="239" w:lineRule="auto"/>
              <w:ind w:left="102" w:right="459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Ф.И.О.</w:t>
            </w:r>
            <w:r w:rsidRPr="00DF1A65">
              <w:rPr>
                <w:spacing w:val="-2"/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(полностью)</w:t>
            </w:r>
            <w:r w:rsidRPr="00DF1A65">
              <w:rPr>
                <w:spacing w:val="1"/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участника</w:t>
            </w:r>
            <w:r w:rsidR="004A6332">
              <w:rPr>
                <w:sz w:val="28"/>
                <w:szCs w:val="28"/>
              </w:rPr>
              <w:t>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C99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550B7A33" w14:textId="77777777" w:rsidTr="00DF1A65">
        <w:trPr>
          <w:trHeight w:hRule="exact" w:val="33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5253" w14:textId="77777777" w:rsidR="00E52255" w:rsidRPr="00DF1A65" w:rsidRDefault="00E52255" w:rsidP="00E23C5A">
            <w:pPr>
              <w:pStyle w:val="TableParagraph"/>
              <w:kinsoku w:val="0"/>
              <w:overflowPunct w:val="0"/>
              <w:spacing w:line="314" w:lineRule="exact"/>
              <w:ind w:left="102" w:hanging="65"/>
              <w:rPr>
                <w:sz w:val="28"/>
                <w:szCs w:val="28"/>
              </w:rPr>
            </w:pPr>
            <w:r w:rsidRPr="00DF1A65">
              <w:rPr>
                <w:sz w:val="28"/>
                <w:szCs w:val="28"/>
              </w:rPr>
              <w:t xml:space="preserve">Дата </w:t>
            </w:r>
            <w:r w:rsidRPr="00DF1A65">
              <w:rPr>
                <w:spacing w:val="-2"/>
                <w:sz w:val="28"/>
                <w:szCs w:val="28"/>
              </w:rPr>
              <w:t>рождения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участника</w:t>
            </w:r>
            <w:r w:rsidRPr="00DF1A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1C89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3767BB22" w14:textId="77777777" w:rsidTr="00E23C5A">
        <w:trPr>
          <w:trHeight w:hRule="exact" w:val="80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CD7" w14:textId="66A01AAB" w:rsidR="00E52255" w:rsidRPr="00DF1A65" w:rsidRDefault="00DF1A65" w:rsidP="00E23C5A">
            <w:pPr>
              <w:pStyle w:val="TableParagraph"/>
              <w:kinsoku w:val="0"/>
              <w:overflowPunct w:val="0"/>
              <w:spacing w:line="239" w:lineRule="auto"/>
              <w:ind w:left="102" w:right="808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Организация(учреждение</w:t>
            </w:r>
            <w:proofErr w:type="gramStart"/>
            <w:r w:rsidRPr="00DF1A65">
              <w:rPr>
                <w:spacing w:val="-1"/>
                <w:sz w:val="28"/>
                <w:szCs w:val="28"/>
              </w:rPr>
              <w:t>),класс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C6AD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3910347A" w14:textId="77777777" w:rsidTr="00DF1A65">
        <w:trPr>
          <w:trHeight w:hRule="exact" w:val="33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CA7D" w14:textId="77777777" w:rsidR="00E52255" w:rsidRPr="00DF1A65" w:rsidRDefault="00E52255" w:rsidP="00E23C5A">
            <w:pPr>
              <w:pStyle w:val="TableParagraph"/>
              <w:kinsoku w:val="0"/>
              <w:overflowPunct w:val="0"/>
              <w:spacing w:line="314" w:lineRule="exact"/>
              <w:ind w:left="102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Контактный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телефон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участника</w:t>
            </w:r>
            <w:r w:rsidRPr="00DF1A65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DA9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502B3AB7" w14:textId="77777777" w:rsidTr="00DF1A65">
        <w:trPr>
          <w:trHeight w:hRule="exact" w:val="656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FC1F" w14:textId="77777777" w:rsidR="00E52255" w:rsidRPr="00DF1A65" w:rsidRDefault="00E52255" w:rsidP="00E23C5A">
            <w:pPr>
              <w:pStyle w:val="TableParagraph"/>
              <w:kinsoku w:val="0"/>
              <w:overflowPunct w:val="0"/>
              <w:spacing w:line="241" w:lineRule="auto"/>
              <w:ind w:left="102" w:right="149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Адрес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электронной</w:t>
            </w:r>
            <w:r w:rsidRPr="00DF1A65">
              <w:rPr>
                <w:spacing w:val="-3"/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почты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участника</w:t>
            </w:r>
            <w:r w:rsidRPr="00DF1A65">
              <w:rPr>
                <w:spacing w:val="29"/>
                <w:sz w:val="28"/>
                <w:szCs w:val="28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F5E6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5270BF7F" w14:textId="77777777" w:rsidTr="00DF1A65">
        <w:trPr>
          <w:trHeight w:hRule="exact" w:val="714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673B" w14:textId="77777777" w:rsidR="00E52255" w:rsidRPr="00DF1A65" w:rsidRDefault="00E52255" w:rsidP="00E23C5A">
            <w:pPr>
              <w:pStyle w:val="TableParagraph"/>
              <w:kinsoku w:val="0"/>
              <w:overflowPunct w:val="0"/>
              <w:spacing w:line="314" w:lineRule="exact"/>
              <w:ind w:left="102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Наименование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бизнес-идеи</w:t>
            </w:r>
            <w:r w:rsidR="000E4D8D" w:rsidRPr="00DF1A65">
              <w:rPr>
                <w:spacing w:val="-1"/>
                <w:sz w:val="28"/>
                <w:szCs w:val="28"/>
              </w:rPr>
              <w:t>, бизнес-проекта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19BA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0FDBF34E" w14:textId="77777777" w:rsidTr="00DF1A65">
        <w:trPr>
          <w:trHeight w:hRule="exact" w:val="33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5D8D" w14:textId="77777777" w:rsidR="00E52255" w:rsidRPr="00DF1A65" w:rsidRDefault="00E52255" w:rsidP="00E23C5A">
            <w:pPr>
              <w:pStyle w:val="TableParagraph"/>
              <w:kinsoku w:val="0"/>
              <w:overflowPunct w:val="0"/>
              <w:spacing w:line="314" w:lineRule="exact"/>
              <w:ind w:left="102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Цель</w:t>
            </w:r>
            <w:r w:rsidRPr="00DF1A65">
              <w:rPr>
                <w:spacing w:val="-2"/>
                <w:sz w:val="28"/>
                <w:szCs w:val="28"/>
              </w:rPr>
              <w:t xml:space="preserve"> </w:t>
            </w:r>
            <w:r w:rsidRPr="00DF1A65">
              <w:rPr>
                <w:sz w:val="28"/>
                <w:szCs w:val="28"/>
              </w:rPr>
              <w:t xml:space="preserve">и </w:t>
            </w:r>
            <w:r w:rsidRPr="00DF1A65">
              <w:rPr>
                <w:spacing w:val="-1"/>
                <w:sz w:val="28"/>
                <w:szCs w:val="28"/>
              </w:rPr>
              <w:t>задачи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проекта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D213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1BF821C4" w14:textId="77777777" w:rsidTr="00DF1A65">
        <w:trPr>
          <w:trHeight w:hRule="exact" w:val="67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A6FF" w14:textId="77777777" w:rsidR="00E52255" w:rsidRPr="00DF1A65" w:rsidRDefault="00E52255" w:rsidP="00E23C5A">
            <w:pPr>
              <w:pStyle w:val="TableParagraph"/>
              <w:kinsoku w:val="0"/>
              <w:overflowPunct w:val="0"/>
              <w:spacing w:line="316" w:lineRule="exact"/>
              <w:ind w:left="102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Краткое</w:t>
            </w:r>
            <w:r w:rsidRPr="00DF1A65">
              <w:rPr>
                <w:spacing w:val="-3"/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описание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бизнес-идеи</w:t>
            </w:r>
            <w:r w:rsidR="000E4D8D" w:rsidRPr="00DF1A65">
              <w:rPr>
                <w:spacing w:val="-1"/>
                <w:sz w:val="28"/>
                <w:szCs w:val="28"/>
              </w:rPr>
              <w:t>, бизнес-проекта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25D5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E52255" w:rsidRPr="00DF1A65" w14:paraId="18288357" w14:textId="77777777" w:rsidTr="00DF1A65">
        <w:trPr>
          <w:trHeight w:hRule="exact" w:val="653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1753" w14:textId="77777777" w:rsidR="00E52255" w:rsidRPr="00DF1A65" w:rsidRDefault="00E52255" w:rsidP="00E23C5A">
            <w:pPr>
              <w:pStyle w:val="TableParagraph"/>
              <w:kinsoku w:val="0"/>
              <w:overflowPunct w:val="0"/>
              <w:spacing w:line="239" w:lineRule="auto"/>
              <w:ind w:left="102" w:right="1309" w:hanging="65"/>
              <w:rPr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Обоснование</w:t>
            </w:r>
            <w:r w:rsidRPr="00DF1A65">
              <w:rPr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актуальности</w:t>
            </w:r>
            <w:r w:rsidRPr="00DF1A65">
              <w:rPr>
                <w:spacing w:val="25"/>
                <w:sz w:val="28"/>
                <w:szCs w:val="28"/>
              </w:rPr>
              <w:t xml:space="preserve"> </w:t>
            </w:r>
            <w:r w:rsidR="000E4D8D" w:rsidRPr="00DF1A65">
              <w:rPr>
                <w:spacing w:val="25"/>
                <w:sz w:val="28"/>
                <w:szCs w:val="28"/>
              </w:rPr>
              <w:t xml:space="preserve">идеи, </w:t>
            </w:r>
            <w:r w:rsidRPr="00DF1A65">
              <w:rPr>
                <w:spacing w:val="-1"/>
                <w:sz w:val="28"/>
                <w:szCs w:val="28"/>
              </w:rPr>
              <w:t>проекта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8AB0" w14:textId="77777777" w:rsidR="00E52255" w:rsidRPr="00DF1A65" w:rsidRDefault="00E52255" w:rsidP="00DF1A65">
            <w:pPr>
              <w:ind w:firstLine="567"/>
              <w:rPr>
                <w:szCs w:val="28"/>
              </w:rPr>
            </w:pPr>
          </w:p>
        </w:tc>
      </w:tr>
      <w:tr w:rsidR="00DF1A65" w:rsidRPr="00DF1A65" w14:paraId="67A86910" w14:textId="77777777" w:rsidTr="00DF1A65">
        <w:trPr>
          <w:trHeight w:hRule="exact" w:val="1046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17E5" w14:textId="52A91BD3" w:rsidR="00DF1A65" w:rsidRPr="00DF1A65" w:rsidRDefault="00DF1A65" w:rsidP="00E23C5A">
            <w:pPr>
              <w:pStyle w:val="TableParagraph"/>
              <w:kinsoku w:val="0"/>
              <w:overflowPunct w:val="0"/>
              <w:spacing w:line="239" w:lineRule="auto"/>
              <w:ind w:left="102" w:right="1309" w:hanging="65"/>
              <w:rPr>
                <w:spacing w:val="-1"/>
                <w:sz w:val="28"/>
                <w:szCs w:val="28"/>
              </w:rPr>
            </w:pPr>
            <w:r w:rsidRPr="00DF1A65">
              <w:rPr>
                <w:spacing w:val="-1"/>
                <w:sz w:val="28"/>
                <w:szCs w:val="28"/>
              </w:rPr>
              <w:t>Ф.И.О.</w:t>
            </w:r>
            <w:r w:rsidRPr="00DF1A65">
              <w:rPr>
                <w:spacing w:val="-2"/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 xml:space="preserve">(полностью, </w:t>
            </w:r>
            <w:proofErr w:type="gramStart"/>
            <w:r w:rsidRPr="00DF1A65">
              <w:rPr>
                <w:spacing w:val="-1"/>
                <w:sz w:val="28"/>
                <w:szCs w:val="28"/>
              </w:rPr>
              <w:t>должность)</w:t>
            </w:r>
            <w:r w:rsidRPr="00DF1A65">
              <w:rPr>
                <w:spacing w:val="1"/>
                <w:sz w:val="28"/>
                <w:szCs w:val="28"/>
              </w:rPr>
              <w:t xml:space="preserve"> </w:t>
            </w:r>
            <w:r w:rsidRPr="00DF1A65">
              <w:rPr>
                <w:spacing w:val="-2"/>
                <w:sz w:val="28"/>
                <w:szCs w:val="28"/>
              </w:rPr>
              <w:t xml:space="preserve"> </w:t>
            </w:r>
            <w:r w:rsidRPr="00DF1A65">
              <w:rPr>
                <w:sz w:val="28"/>
                <w:szCs w:val="28"/>
              </w:rPr>
              <w:t>–</w:t>
            </w:r>
            <w:proofErr w:type="gramEnd"/>
            <w:r w:rsidRPr="00DF1A65">
              <w:rPr>
                <w:spacing w:val="23"/>
                <w:sz w:val="28"/>
                <w:szCs w:val="28"/>
              </w:rPr>
              <w:t xml:space="preserve"> </w:t>
            </w:r>
            <w:r w:rsidRPr="00DF1A65">
              <w:rPr>
                <w:spacing w:val="-1"/>
                <w:sz w:val="28"/>
                <w:szCs w:val="28"/>
              </w:rPr>
              <w:t>руководитель проекта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9E16" w14:textId="77777777" w:rsidR="00DF1A65" w:rsidRPr="00DF1A65" w:rsidRDefault="00DF1A65" w:rsidP="00DF1A65">
            <w:pPr>
              <w:ind w:firstLine="567"/>
              <w:rPr>
                <w:szCs w:val="28"/>
              </w:rPr>
            </w:pPr>
          </w:p>
        </w:tc>
      </w:tr>
    </w:tbl>
    <w:p w14:paraId="65436EC1" w14:textId="77777777" w:rsidR="00E52255" w:rsidRPr="00DF1A65" w:rsidRDefault="00E52255" w:rsidP="00DF1A65">
      <w:pPr>
        <w:pStyle w:val="a4"/>
        <w:kinsoku w:val="0"/>
        <w:overflowPunct w:val="0"/>
        <w:spacing w:before="10"/>
        <w:ind w:left="0" w:firstLine="567"/>
        <w:rPr>
          <w:b/>
          <w:bCs/>
          <w:sz w:val="28"/>
          <w:szCs w:val="28"/>
        </w:rPr>
      </w:pPr>
    </w:p>
    <w:p w14:paraId="66FCCD42" w14:textId="17ADF1C0" w:rsidR="00E52255" w:rsidRPr="00DF1A65" w:rsidRDefault="00E52255" w:rsidP="00DF1A65">
      <w:pPr>
        <w:pStyle w:val="a4"/>
        <w:kinsoku w:val="0"/>
        <w:overflowPunct w:val="0"/>
        <w:spacing w:before="64"/>
        <w:ind w:left="222" w:right="106" w:firstLine="567"/>
        <w:rPr>
          <w:sz w:val="28"/>
          <w:szCs w:val="28"/>
        </w:rPr>
      </w:pPr>
      <w:proofErr w:type="gramStart"/>
      <w:r w:rsidRPr="00DF1A65">
        <w:rPr>
          <w:sz w:val="28"/>
          <w:szCs w:val="28"/>
        </w:rPr>
        <w:t xml:space="preserve">Выражаю </w:t>
      </w:r>
      <w:r w:rsidRPr="00DF1A65">
        <w:rPr>
          <w:spacing w:val="4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согласие</w:t>
      </w:r>
      <w:proofErr w:type="gramEnd"/>
      <w:r w:rsidRPr="00DF1A65">
        <w:rPr>
          <w:sz w:val="28"/>
          <w:szCs w:val="28"/>
        </w:rPr>
        <w:t xml:space="preserve"> </w:t>
      </w:r>
      <w:r w:rsidRPr="00DF1A65">
        <w:rPr>
          <w:spacing w:val="44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на 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публикацию</w:t>
      </w:r>
      <w:r w:rsidRPr="00DF1A65">
        <w:rPr>
          <w:sz w:val="28"/>
          <w:szCs w:val="28"/>
        </w:rPr>
        <w:t xml:space="preserve"> </w:t>
      </w:r>
      <w:r w:rsidRPr="00DF1A65">
        <w:rPr>
          <w:spacing w:val="4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моей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бизнес-идеи</w:t>
      </w:r>
      <w:r w:rsidR="004A6332">
        <w:rPr>
          <w:spacing w:val="-1"/>
          <w:sz w:val="28"/>
          <w:szCs w:val="28"/>
        </w:rPr>
        <w:t>, бизнес-проекта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в </w:t>
      </w:r>
      <w:r w:rsidRPr="00DF1A65">
        <w:rPr>
          <w:spacing w:val="4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средствах</w:t>
      </w:r>
      <w:r w:rsidRPr="00DF1A65">
        <w:rPr>
          <w:spacing w:val="3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массовой</w:t>
      </w:r>
      <w:r w:rsidRPr="00DF1A65">
        <w:rPr>
          <w:spacing w:val="17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информации</w:t>
      </w:r>
      <w:r w:rsidRPr="00DF1A65">
        <w:rPr>
          <w:spacing w:val="14"/>
          <w:sz w:val="28"/>
          <w:szCs w:val="28"/>
        </w:rPr>
        <w:t xml:space="preserve"> </w:t>
      </w:r>
      <w:r w:rsidRPr="00DF1A65">
        <w:rPr>
          <w:sz w:val="28"/>
          <w:szCs w:val="28"/>
        </w:rPr>
        <w:t>администрации Черниговского района</w:t>
      </w:r>
    </w:p>
    <w:p w14:paraId="0B5B5371" w14:textId="17C1A962" w:rsidR="00E52255" w:rsidRDefault="00E52255" w:rsidP="00DF1A65">
      <w:pPr>
        <w:pStyle w:val="a4"/>
        <w:kinsoku w:val="0"/>
        <w:overflowPunct w:val="0"/>
        <w:ind w:left="0" w:firstLine="567"/>
        <w:rPr>
          <w:sz w:val="28"/>
          <w:szCs w:val="28"/>
        </w:rPr>
      </w:pPr>
    </w:p>
    <w:p w14:paraId="7B8BC30E" w14:textId="3BC6E19A" w:rsidR="004A6332" w:rsidRDefault="004A6332" w:rsidP="00DF1A65">
      <w:pPr>
        <w:pStyle w:val="a4"/>
        <w:kinsoku w:val="0"/>
        <w:overflowPunct w:val="0"/>
        <w:ind w:left="0" w:firstLine="567"/>
        <w:rPr>
          <w:sz w:val="28"/>
          <w:szCs w:val="28"/>
        </w:rPr>
      </w:pPr>
    </w:p>
    <w:p w14:paraId="57C9B1FA" w14:textId="77777777" w:rsidR="004A6332" w:rsidRPr="00DF1A65" w:rsidRDefault="004A6332" w:rsidP="00DF1A65">
      <w:pPr>
        <w:pStyle w:val="a4"/>
        <w:kinsoku w:val="0"/>
        <w:overflowPunct w:val="0"/>
        <w:ind w:left="0" w:firstLine="567"/>
        <w:rPr>
          <w:sz w:val="28"/>
          <w:szCs w:val="28"/>
        </w:rPr>
      </w:pPr>
    </w:p>
    <w:p w14:paraId="1FEBE635" w14:textId="31F59F18" w:rsidR="00E52255" w:rsidRPr="00DF1A65" w:rsidRDefault="00E52255" w:rsidP="00DF1A65">
      <w:pPr>
        <w:pStyle w:val="a4"/>
        <w:tabs>
          <w:tab w:val="left" w:pos="5881"/>
        </w:tabs>
        <w:kinsoku w:val="0"/>
        <w:overflowPunct w:val="0"/>
        <w:spacing w:line="20" w:lineRule="atLeast"/>
        <w:ind w:left="216" w:firstLine="567"/>
        <w:rPr>
          <w:sz w:val="28"/>
          <w:szCs w:val="28"/>
        </w:rPr>
      </w:pPr>
      <w:r w:rsidRPr="00DF1A65">
        <w:rPr>
          <w:sz w:val="28"/>
          <w:szCs w:val="28"/>
        </w:rPr>
        <w:t xml:space="preserve"> </w:t>
      </w:r>
      <w:r w:rsidRPr="00DF1A65">
        <w:rPr>
          <w:sz w:val="28"/>
          <w:szCs w:val="28"/>
        </w:rPr>
        <w:tab/>
      </w:r>
      <w:r w:rsidR="000A6EEF">
        <w:rPr>
          <w:noProof/>
          <w:sz w:val="28"/>
          <w:szCs w:val="28"/>
        </w:rPr>
      </w:r>
      <w:r w:rsidR="000A6EEF">
        <w:rPr>
          <w:noProof/>
          <w:sz w:val="28"/>
          <w:szCs w:val="28"/>
        </w:rPr>
        <w:pict w14:anchorId="54D5DB37">
          <v:group id="Группа 2" o:spid="_x0000_s1028" style="width:133.65pt;height:1pt;mso-position-horizontal-relative:char;mso-position-vertical-relative:line" coordsize="2673,20">
            <v:shape id="Freeform 5" o:spid="_x0000_s1029" style="position:absolute;left:5;top:5;width:2662;height:20;visibility:visible;mso-wrap-style:square;v-text-anchor:top" coordsize="26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" path="m,l2661,e" filled="f" strokeweight=".19811mm">
              <v:path arrowok="t" o:connecttype="custom" o:connectlocs="0,0;2661,0" o:connectangles="0,0"/>
            </v:shape>
            <w10:anchorlock/>
          </v:group>
        </w:pict>
      </w:r>
    </w:p>
    <w:p w14:paraId="37EB4324" w14:textId="5B604847" w:rsidR="00E52255" w:rsidRPr="00DF1A65" w:rsidRDefault="004A6332" w:rsidP="004A6332">
      <w:pPr>
        <w:pStyle w:val="a4"/>
        <w:tabs>
          <w:tab w:val="left" w:pos="6594"/>
        </w:tabs>
        <w:kinsoku w:val="0"/>
        <w:overflowPunct w:val="0"/>
        <w:spacing w:line="212" w:lineRule="exact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E52255" w:rsidRPr="00DF1A65">
        <w:rPr>
          <w:i/>
          <w:iCs/>
          <w:sz w:val="28"/>
          <w:szCs w:val="28"/>
        </w:rPr>
        <w:t>(подпись)</w:t>
      </w:r>
    </w:p>
    <w:p w14:paraId="577B8548" w14:textId="77777777" w:rsidR="00E52255" w:rsidRPr="00DF1A65" w:rsidRDefault="00E52255" w:rsidP="00DF1A65">
      <w:pPr>
        <w:pStyle w:val="a4"/>
        <w:tabs>
          <w:tab w:val="left" w:pos="6594"/>
        </w:tabs>
        <w:kinsoku w:val="0"/>
        <w:overflowPunct w:val="0"/>
        <w:spacing w:line="212" w:lineRule="exact"/>
        <w:ind w:left="222" w:firstLine="567"/>
        <w:rPr>
          <w:sz w:val="28"/>
          <w:szCs w:val="28"/>
        </w:rPr>
        <w:sectPr w:rsidR="00E52255" w:rsidRPr="00DF1A65" w:rsidSect="004A6332">
          <w:headerReference w:type="default" r:id="rId7"/>
          <w:pgSz w:w="11910" w:h="16840"/>
          <w:pgMar w:top="1134" w:right="850" w:bottom="1134" w:left="1701" w:header="595" w:footer="0" w:gutter="0"/>
          <w:pgNumType w:start="1"/>
          <w:cols w:space="720" w:equalWidth="0">
            <w:col w:w="9580"/>
          </w:cols>
          <w:noEndnote/>
          <w:docGrid w:linePitch="381"/>
        </w:sectPr>
      </w:pPr>
    </w:p>
    <w:p w14:paraId="6D7D69C1" w14:textId="6861A283" w:rsidR="00A94FE0" w:rsidRPr="0014672B" w:rsidRDefault="00A94FE0" w:rsidP="00A94FE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2</w:t>
      </w:r>
      <w:r w:rsidRPr="0014672B">
        <w:rPr>
          <w:color w:val="000000"/>
          <w:sz w:val="24"/>
          <w:szCs w:val="24"/>
        </w:rPr>
        <w:t xml:space="preserve"> </w:t>
      </w:r>
    </w:p>
    <w:p w14:paraId="7F4F1343" w14:textId="60B11F63" w:rsidR="00A94FE0" w:rsidRPr="0014672B" w:rsidRDefault="00A94FE0" w:rsidP="00A94FE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t xml:space="preserve">к Порядку проведения </w:t>
      </w:r>
      <w:r w:rsidR="00D954E8">
        <w:rPr>
          <w:color w:val="000000"/>
          <w:sz w:val="24"/>
          <w:szCs w:val="24"/>
        </w:rPr>
        <w:t>Конкурс</w:t>
      </w:r>
      <w:r w:rsidRPr="0014672B">
        <w:rPr>
          <w:color w:val="000000"/>
          <w:sz w:val="24"/>
          <w:szCs w:val="24"/>
        </w:rPr>
        <w:t>а</w:t>
      </w:r>
    </w:p>
    <w:p w14:paraId="17A2DED0" w14:textId="77777777" w:rsidR="00A94FE0" w:rsidRDefault="00A94FE0" w:rsidP="00A94FE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проектов по предпринимательству</w:t>
      </w:r>
    </w:p>
    <w:p w14:paraId="5E4A9393" w14:textId="77777777" w:rsidR="00A94FE0" w:rsidRPr="0014672B" w:rsidRDefault="00A94FE0" w:rsidP="00A94FE0">
      <w:pPr>
        <w:spacing w:before="28" w:after="28" w:line="100" w:lineRule="atLeast"/>
        <w:jc w:val="right"/>
        <w:rPr>
          <w:i/>
          <w:iCs/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Я-ПРЕДПРИНИМАТЕЛЬ»</w:t>
      </w:r>
    </w:p>
    <w:p w14:paraId="4BA0A8ED" w14:textId="77777777" w:rsidR="00A94FE0" w:rsidRDefault="00A94FE0" w:rsidP="00A94FE0">
      <w:pPr>
        <w:pStyle w:val="a4"/>
        <w:kinsoku w:val="0"/>
        <w:overflowPunct w:val="0"/>
        <w:spacing w:before="69"/>
        <w:ind w:left="247" w:firstLine="567"/>
        <w:jc w:val="right"/>
        <w:rPr>
          <w:b/>
          <w:bCs/>
          <w:sz w:val="28"/>
          <w:szCs w:val="28"/>
        </w:rPr>
      </w:pPr>
    </w:p>
    <w:p w14:paraId="513A342D" w14:textId="35C7C36B" w:rsidR="00E52255" w:rsidRPr="00DF1A65" w:rsidRDefault="00E52255" w:rsidP="004A6332">
      <w:pPr>
        <w:pStyle w:val="a4"/>
        <w:kinsoku w:val="0"/>
        <w:overflowPunct w:val="0"/>
        <w:spacing w:before="69" w:line="276" w:lineRule="auto"/>
        <w:ind w:left="0" w:firstLine="567"/>
        <w:jc w:val="center"/>
        <w:rPr>
          <w:sz w:val="28"/>
          <w:szCs w:val="28"/>
        </w:rPr>
      </w:pPr>
      <w:r w:rsidRPr="00DF1A65">
        <w:rPr>
          <w:b/>
          <w:bCs/>
          <w:sz w:val="28"/>
          <w:szCs w:val="28"/>
        </w:rPr>
        <w:t>Формат</w:t>
      </w:r>
      <w:r w:rsidRPr="00DF1A65">
        <w:rPr>
          <w:b/>
          <w:bCs/>
          <w:spacing w:val="1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бизнес-идеи</w:t>
      </w:r>
    </w:p>
    <w:p w14:paraId="40F07CA3" w14:textId="77777777" w:rsidR="00E52255" w:rsidRPr="00DF1A65" w:rsidRDefault="00E52255" w:rsidP="00A94FE0">
      <w:pPr>
        <w:pStyle w:val="a4"/>
        <w:kinsoku w:val="0"/>
        <w:overflowPunct w:val="0"/>
        <w:spacing w:before="115" w:line="276" w:lineRule="auto"/>
        <w:ind w:left="0" w:right="107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t>Главная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задача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–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продемонстрировать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потенциал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коммерциализации,</w:t>
      </w:r>
      <w:r w:rsidRPr="00DF1A65">
        <w:rPr>
          <w:spacing w:val="6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масштабируемости,</w:t>
      </w:r>
      <w:r w:rsidRPr="00DF1A65">
        <w:rPr>
          <w:spacing w:val="5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осуществимости</w:t>
      </w:r>
      <w:r w:rsidRPr="00DF1A65">
        <w:rPr>
          <w:spacing w:val="5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бизнес-идеи</w:t>
      </w:r>
      <w:r w:rsidRPr="00DF1A65">
        <w:rPr>
          <w:spacing w:val="58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5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способность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удовлетворять</w:t>
      </w:r>
      <w:r w:rsidRPr="00DF1A65">
        <w:rPr>
          <w:spacing w:val="8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потребности</w:t>
      </w:r>
      <w:r w:rsidRPr="00DF1A65">
        <w:rPr>
          <w:spacing w:val="1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потребителя.</w:t>
      </w:r>
      <w:r w:rsidRPr="00DF1A65">
        <w:rPr>
          <w:spacing w:val="1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Все</w:t>
      </w:r>
      <w:r w:rsidRPr="00DF1A65">
        <w:rPr>
          <w:spacing w:val="1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бизнес-проекты</w:t>
      </w:r>
      <w:r w:rsidRPr="00DF1A65">
        <w:rPr>
          <w:spacing w:val="12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1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презентации</w:t>
      </w:r>
      <w:r w:rsidRPr="00DF1A65">
        <w:rPr>
          <w:spacing w:val="12"/>
          <w:sz w:val="28"/>
          <w:szCs w:val="28"/>
        </w:rPr>
        <w:t xml:space="preserve"> </w:t>
      </w:r>
      <w:r w:rsidRPr="00DF1A65">
        <w:rPr>
          <w:sz w:val="28"/>
          <w:szCs w:val="28"/>
        </w:rPr>
        <w:t>должны</w:t>
      </w:r>
      <w:r w:rsidRPr="00DF1A65">
        <w:rPr>
          <w:spacing w:val="11"/>
          <w:sz w:val="28"/>
          <w:szCs w:val="28"/>
        </w:rPr>
        <w:t xml:space="preserve"> </w:t>
      </w:r>
      <w:r w:rsidRPr="00DF1A65">
        <w:rPr>
          <w:sz w:val="28"/>
          <w:szCs w:val="28"/>
        </w:rPr>
        <w:t>быть</w:t>
      </w:r>
      <w:r w:rsidRPr="00DF1A65">
        <w:rPr>
          <w:spacing w:val="1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представлены</w:t>
      </w:r>
      <w:r w:rsidRPr="00DF1A65">
        <w:rPr>
          <w:spacing w:val="87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-1"/>
          <w:sz w:val="28"/>
          <w:szCs w:val="28"/>
        </w:rPr>
        <w:t xml:space="preserve"> русском </w:t>
      </w:r>
      <w:r w:rsidRPr="00DF1A65">
        <w:rPr>
          <w:sz w:val="28"/>
          <w:szCs w:val="28"/>
        </w:rPr>
        <w:t>языке.</w:t>
      </w:r>
    </w:p>
    <w:p w14:paraId="64EA4E55" w14:textId="5DC09E36" w:rsidR="00E52255" w:rsidRPr="00DF1A65" w:rsidRDefault="00E52255" w:rsidP="00A94FE0">
      <w:pPr>
        <w:pStyle w:val="a4"/>
        <w:kinsoku w:val="0"/>
        <w:overflowPunct w:val="0"/>
        <w:spacing w:before="120" w:line="276" w:lineRule="auto"/>
        <w:ind w:left="0" w:firstLine="567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Требования</w:t>
      </w:r>
      <w:r w:rsidRPr="00DF1A65">
        <w:rPr>
          <w:sz w:val="28"/>
          <w:szCs w:val="28"/>
        </w:rPr>
        <w:t xml:space="preserve"> к </w:t>
      </w:r>
      <w:r w:rsidRPr="00DF1A65">
        <w:rPr>
          <w:spacing w:val="-1"/>
          <w:sz w:val="28"/>
          <w:szCs w:val="28"/>
        </w:rPr>
        <w:t>написанию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бизнес-</w:t>
      </w:r>
      <w:r w:rsidR="00BD21DD" w:rsidRPr="00DF1A65">
        <w:rPr>
          <w:spacing w:val="-1"/>
          <w:sz w:val="28"/>
          <w:szCs w:val="28"/>
        </w:rPr>
        <w:t xml:space="preserve">плана </w:t>
      </w:r>
      <w:r w:rsidRPr="00DF1A65">
        <w:rPr>
          <w:spacing w:val="-1"/>
          <w:sz w:val="28"/>
          <w:szCs w:val="28"/>
        </w:rPr>
        <w:t>проекта:</w:t>
      </w:r>
    </w:p>
    <w:p w14:paraId="0BCBF9E9" w14:textId="4D2811CC" w:rsidR="00E52255" w:rsidRPr="00DF1A65" w:rsidRDefault="00E52255" w:rsidP="00A94FE0">
      <w:pPr>
        <w:pStyle w:val="a4"/>
        <w:numPr>
          <w:ilvl w:val="2"/>
          <w:numId w:val="3"/>
        </w:numPr>
        <w:tabs>
          <w:tab w:val="left" w:pos="950"/>
        </w:tabs>
        <w:kinsoku w:val="0"/>
        <w:overflowPunct w:val="0"/>
        <w:spacing w:before="117" w:line="276" w:lineRule="auto"/>
        <w:ind w:left="0" w:right="107" w:firstLine="567"/>
        <w:jc w:val="both"/>
        <w:rPr>
          <w:spacing w:val="-1"/>
          <w:sz w:val="28"/>
          <w:szCs w:val="28"/>
        </w:rPr>
      </w:pPr>
      <w:r w:rsidRPr="00DF1A65">
        <w:rPr>
          <w:b/>
          <w:bCs/>
          <w:spacing w:val="-1"/>
          <w:sz w:val="28"/>
          <w:szCs w:val="28"/>
        </w:rPr>
        <w:t>Титульный</w:t>
      </w:r>
      <w:r w:rsidRPr="00DF1A65">
        <w:rPr>
          <w:b/>
          <w:bCs/>
          <w:spacing w:val="41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лист</w:t>
      </w:r>
      <w:r w:rsidRPr="00DF1A65">
        <w:rPr>
          <w:b/>
          <w:bCs/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(название</w:t>
      </w:r>
      <w:r w:rsidRPr="00DF1A65">
        <w:rPr>
          <w:spacing w:val="3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проекта,</w:t>
      </w:r>
      <w:r w:rsidRPr="00DF1A65">
        <w:rPr>
          <w:spacing w:val="40"/>
          <w:sz w:val="28"/>
          <w:szCs w:val="28"/>
        </w:rPr>
        <w:t xml:space="preserve"> </w:t>
      </w:r>
      <w:r w:rsidRPr="00DF1A65">
        <w:rPr>
          <w:sz w:val="28"/>
          <w:szCs w:val="28"/>
        </w:rPr>
        <w:t>ФИО</w:t>
      </w:r>
      <w:r w:rsidRPr="00DF1A65">
        <w:rPr>
          <w:spacing w:val="3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участников</w:t>
      </w:r>
      <w:r w:rsidRPr="00DF1A65">
        <w:rPr>
          <w:spacing w:val="4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(полностью)</w:t>
      </w:r>
      <w:r w:rsidR="004A6332">
        <w:rPr>
          <w:spacing w:val="-1"/>
          <w:sz w:val="28"/>
          <w:szCs w:val="28"/>
        </w:rPr>
        <w:t>).</w:t>
      </w:r>
      <w:r w:rsidRPr="00DF1A65">
        <w:rPr>
          <w:spacing w:val="39"/>
          <w:sz w:val="28"/>
          <w:szCs w:val="28"/>
        </w:rPr>
        <w:t xml:space="preserve"> </w:t>
      </w:r>
    </w:p>
    <w:p w14:paraId="6BB992E1" w14:textId="77777777" w:rsidR="00BD21DD" w:rsidRPr="00DF1A65" w:rsidRDefault="00E52255" w:rsidP="00A94FE0">
      <w:pPr>
        <w:pStyle w:val="a4"/>
        <w:numPr>
          <w:ilvl w:val="2"/>
          <w:numId w:val="3"/>
        </w:numPr>
        <w:tabs>
          <w:tab w:val="left" w:pos="1127"/>
        </w:tabs>
        <w:kinsoku w:val="0"/>
        <w:overflowPunct w:val="0"/>
        <w:spacing w:before="120" w:line="276" w:lineRule="auto"/>
        <w:ind w:left="0" w:right="72" w:firstLine="567"/>
        <w:jc w:val="both"/>
        <w:rPr>
          <w:spacing w:val="-1"/>
          <w:sz w:val="28"/>
          <w:szCs w:val="28"/>
        </w:rPr>
      </w:pPr>
      <w:r w:rsidRPr="00DF1A65">
        <w:rPr>
          <w:b/>
          <w:bCs/>
          <w:sz w:val="28"/>
          <w:szCs w:val="28"/>
        </w:rPr>
        <w:t>Краткое</w:t>
      </w:r>
      <w:r w:rsidRPr="00DF1A65">
        <w:rPr>
          <w:b/>
          <w:bCs/>
          <w:spacing w:val="10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изложение</w:t>
      </w:r>
      <w:r w:rsidRPr="00DF1A65">
        <w:rPr>
          <w:b/>
          <w:bCs/>
          <w:spacing w:val="10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(Резюме)</w:t>
      </w:r>
      <w:r w:rsidRPr="00DF1A65">
        <w:rPr>
          <w:b/>
          <w:bCs/>
          <w:spacing w:val="14"/>
          <w:sz w:val="28"/>
          <w:szCs w:val="28"/>
        </w:rPr>
        <w:t xml:space="preserve"> </w:t>
      </w:r>
      <w:r w:rsidRPr="00DF1A65">
        <w:rPr>
          <w:b/>
          <w:bCs/>
          <w:sz w:val="28"/>
          <w:szCs w:val="28"/>
        </w:rPr>
        <w:t>-</w:t>
      </w:r>
      <w:r w:rsidRPr="00DF1A65">
        <w:rPr>
          <w:b/>
          <w:bCs/>
          <w:spacing w:val="-1"/>
          <w:sz w:val="28"/>
          <w:szCs w:val="28"/>
        </w:rPr>
        <w:t xml:space="preserve"> </w:t>
      </w:r>
      <w:proofErr w:type="gramStart"/>
      <w:r w:rsidR="00BD21DD" w:rsidRPr="00DF1A65">
        <w:rPr>
          <w:spacing w:val="-1"/>
          <w:sz w:val="28"/>
          <w:szCs w:val="28"/>
        </w:rPr>
        <w:t>включает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17"/>
          <w:sz w:val="28"/>
          <w:szCs w:val="28"/>
        </w:rPr>
        <w:t xml:space="preserve"> </w:t>
      </w:r>
      <w:r w:rsidR="00BD21DD" w:rsidRPr="00DF1A65">
        <w:rPr>
          <w:sz w:val="28"/>
          <w:szCs w:val="28"/>
        </w:rPr>
        <w:t>в</w:t>
      </w:r>
      <w:proofErr w:type="gramEnd"/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18"/>
          <w:sz w:val="28"/>
          <w:szCs w:val="28"/>
        </w:rPr>
        <w:t xml:space="preserve"> </w:t>
      </w:r>
      <w:r w:rsidR="00BD21DD" w:rsidRPr="00DF1A65">
        <w:rPr>
          <w:sz w:val="28"/>
          <w:szCs w:val="28"/>
        </w:rPr>
        <w:t xml:space="preserve">себя </w:t>
      </w:r>
      <w:r w:rsidR="00BD21DD" w:rsidRPr="00DF1A65">
        <w:rPr>
          <w:spacing w:val="16"/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наименование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15"/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проекта,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16"/>
          <w:sz w:val="28"/>
          <w:szCs w:val="28"/>
        </w:rPr>
        <w:t xml:space="preserve"> </w:t>
      </w:r>
      <w:r w:rsidR="00BD21DD" w:rsidRPr="00DF1A65">
        <w:rPr>
          <w:sz w:val="28"/>
          <w:szCs w:val="28"/>
        </w:rPr>
        <w:t>краткое</w:t>
      </w:r>
      <w:r w:rsidR="00BD21DD" w:rsidRPr="00DF1A65">
        <w:rPr>
          <w:spacing w:val="71"/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описание проекта,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обоснование его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социальной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 xml:space="preserve">значимости </w:t>
      </w:r>
      <w:r w:rsidR="00BD21DD" w:rsidRPr="00DF1A65">
        <w:rPr>
          <w:sz w:val="28"/>
          <w:szCs w:val="28"/>
        </w:rPr>
        <w:t xml:space="preserve">и </w:t>
      </w:r>
      <w:r w:rsidR="00BD21DD" w:rsidRPr="00DF1A65">
        <w:rPr>
          <w:spacing w:val="-1"/>
          <w:sz w:val="28"/>
          <w:szCs w:val="28"/>
        </w:rPr>
        <w:t xml:space="preserve">актуальности. </w:t>
      </w:r>
      <w:r w:rsidRPr="00DF1A65">
        <w:rPr>
          <w:spacing w:val="-1"/>
          <w:sz w:val="28"/>
          <w:szCs w:val="28"/>
        </w:rPr>
        <w:t>Резюме</w:t>
      </w:r>
      <w:r w:rsidRPr="00DF1A65">
        <w:rPr>
          <w:spacing w:val="12"/>
          <w:sz w:val="28"/>
          <w:szCs w:val="28"/>
        </w:rPr>
        <w:t xml:space="preserve"> </w:t>
      </w:r>
      <w:r w:rsidRPr="00DF1A65">
        <w:rPr>
          <w:sz w:val="28"/>
          <w:szCs w:val="28"/>
        </w:rPr>
        <w:t>должно</w:t>
      </w:r>
      <w:r w:rsidRPr="00DF1A65">
        <w:rPr>
          <w:spacing w:val="1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рассказать</w:t>
      </w:r>
      <w:r w:rsidRPr="00DF1A65">
        <w:rPr>
          <w:spacing w:val="1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читателю,</w:t>
      </w:r>
      <w:r w:rsidRPr="00DF1A65">
        <w:rPr>
          <w:spacing w:val="1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что</w:t>
      </w:r>
      <w:r w:rsidRPr="00DF1A65">
        <w:rPr>
          <w:spacing w:val="12"/>
          <w:sz w:val="28"/>
          <w:szCs w:val="28"/>
        </w:rPr>
        <w:t xml:space="preserve"> </w:t>
      </w:r>
      <w:r w:rsidRPr="00DF1A65">
        <w:rPr>
          <w:sz w:val="28"/>
          <w:szCs w:val="28"/>
        </w:rPr>
        <w:t>вы</w:t>
      </w:r>
      <w:r w:rsidRPr="00DF1A65">
        <w:rPr>
          <w:spacing w:val="67"/>
          <w:sz w:val="28"/>
          <w:szCs w:val="28"/>
        </w:rPr>
        <w:t xml:space="preserve"> </w:t>
      </w:r>
      <w:r w:rsidRPr="00DF1A65">
        <w:rPr>
          <w:sz w:val="28"/>
          <w:szCs w:val="28"/>
        </w:rPr>
        <w:t>хотите.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Изложение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должно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z w:val="28"/>
          <w:szCs w:val="28"/>
        </w:rPr>
        <w:t>быть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коротким.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Необходимо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предоставить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краткий</w:t>
      </w:r>
      <w:r w:rsidRPr="00DF1A65">
        <w:rPr>
          <w:spacing w:val="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обзор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всего</w:t>
      </w:r>
      <w:r w:rsidRPr="00DF1A65">
        <w:rPr>
          <w:spacing w:val="8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бизнес-проекта</w:t>
      </w:r>
    </w:p>
    <w:p w14:paraId="7257CA79" w14:textId="153F8A7D" w:rsidR="00BD21DD" w:rsidRPr="00DF1A65" w:rsidRDefault="00E52255" w:rsidP="00A94FE0">
      <w:pPr>
        <w:pStyle w:val="a4"/>
        <w:numPr>
          <w:ilvl w:val="2"/>
          <w:numId w:val="3"/>
        </w:numPr>
        <w:tabs>
          <w:tab w:val="left" w:pos="1127"/>
        </w:tabs>
        <w:kinsoku w:val="0"/>
        <w:overflowPunct w:val="0"/>
        <w:spacing w:before="120" w:line="276" w:lineRule="auto"/>
        <w:ind w:left="0" w:right="72" w:firstLine="567"/>
        <w:jc w:val="both"/>
        <w:rPr>
          <w:spacing w:val="-1"/>
          <w:sz w:val="28"/>
          <w:szCs w:val="28"/>
        </w:rPr>
      </w:pPr>
      <w:r w:rsidRPr="00DF1A65">
        <w:rPr>
          <w:b/>
          <w:bCs/>
          <w:sz w:val="28"/>
          <w:szCs w:val="28"/>
        </w:rPr>
        <w:t>Описание</w:t>
      </w:r>
      <w:r w:rsidRPr="00DF1A65">
        <w:rPr>
          <w:b/>
          <w:bCs/>
          <w:spacing w:val="18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продукта</w:t>
      </w:r>
      <w:r w:rsidRPr="00DF1A65">
        <w:rPr>
          <w:b/>
          <w:bCs/>
          <w:spacing w:val="18"/>
          <w:sz w:val="28"/>
          <w:szCs w:val="28"/>
        </w:rPr>
        <w:t xml:space="preserve"> </w:t>
      </w:r>
      <w:r w:rsidRPr="00DF1A65">
        <w:rPr>
          <w:b/>
          <w:bCs/>
          <w:sz w:val="28"/>
          <w:szCs w:val="28"/>
        </w:rPr>
        <w:t>или</w:t>
      </w:r>
      <w:r w:rsidRPr="00DF1A65">
        <w:rPr>
          <w:b/>
          <w:bCs/>
          <w:spacing w:val="19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услуги,</w:t>
      </w:r>
      <w:r w:rsidRPr="00DF1A65">
        <w:rPr>
          <w:b/>
          <w:bCs/>
          <w:spacing w:val="18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потребительская</w:t>
      </w:r>
      <w:r w:rsidRPr="00DF1A65">
        <w:rPr>
          <w:b/>
          <w:bCs/>
          <w:spacing w:val="18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ценность</w:t>
      </w:r>
      <w:r w:rsidRPr="00DF1A65">
        <w:rPr>
          <w:b/>
          <w:bCs/>
          <w:spacing w:val="7"/>
          <w:sz w:val="28"/>
          <w:szCs w:val="28"/>
        </w:rPr>
        <w:t xml:space="preserve"> </w:t>
      </w:r>
      <w:r w:rsidR="00BD21DD" w:rsidRPr="00DF1A65">
        <w:rPr>
          <w:sz w:val="28"/>
          <w:szCs w:val="28"/>
        </w:rPr>
        <w:t>к</w:t>
      </w:r>
      <w:r w:rsidR="00BD21DD" w:rsidRPr="00DF1A65">
        <w:rPr>
          <w:spacing w:val="-1"/>
          <w:sz w:val="28"/>
          <w:szCs w:val="28"/>
        </w:rPr>
        <w:t xml:space="preserve">онкретное описание товара </w:t>
      </w:r>
      <w:r w:rsidR="00BD21DD" w:rsidRPr="00DF1A65">
        <w:rPr>
          <w:sz w:val="28"/>
          <w:szCs w:val="28"/>
        </w:rPr>
        <w:t xml:space="preserve">и </w:t>
      </w:r>
      <w:r w:rsidR="00BD21DD" w:rsidRPr="00DF1A65">
        <w:rPr>
          <w:spacing w:val="-1"/>
          <w:sz w:val="28"/>
          <w:szCs w:val="28"/>
        </w:rPr>
        <w:t>способов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его</w:t>
      </w:r>
      <w:r w:rsidR="00BD21DD" w:rsidRPr="00DF1A65">
        <w:rPr>
          <w:sz w:val="28"/>
          <w:szCs w:val="28"/>
        </w:rPr>
        <w:t xml:space="preserve"> </w:t>
      </w:r>
      <w:r w:rsidR="00BD21DD" w:rsidRPr="00DF1A65">
        <w:rPr>
          <w:spacing w:val="-1"/>
          <w:sz w:val="28"/>
          <w:szCs w:val="28"/>
        </w:rPr>
        <w:t>применения;</w:t>
      </w:r>
    </w:p>
    <w:p w14:paraId="6237BEE1" w14:textId="77777777" w:rsidR="00E52255" w:rsidRPr="00DF1A65" w:rsidRDefault="00E52255" w:rsidP="00A94FE0">
      <w:pPr>
        <w:pStyle w:val="a4"/>
        <w:numPr>
          <w:ilvl w:val="2"/>
          <w:numId w:val="3"/>
        </w:numPr>
        <w:tabs>
          <w:tab w:val="left" w:pos="950"/>
        </w:tabs>
        <w:kinsoku w:val="0"/>
        <w:overflowPunct w:val="0"/>
        <w:spacing w:before="120" w:line="276" w:lineRule="auto"/>
        <w:ind w:left="0" w:right="106" w:firstLine="567"/>
        <w:jc w:val="both"/>
        <w:rPr>
          <w:spacing w:val="-1"/>
          <w:sz w:val="28"/>
          <w:szCs w:val="28"/>
        </w:rPr>
      </w:pPr>
      <w:r w:rsidRPr="00DF1A65">
        <w:rPr>
          <w:b/>
          <w:bCs/>
          <w:sz w:val="28"/>
          <w:szCs w:val="28"/>
        </w:rPr>
        <w:t>Анализ</w:t>
      </w:r>
      <w:r w:rsidRPr="00DF1A65">
        <w:rPr>
          <w:b/>
          <w:bCs/>
          <w:spacing w:val="25"/>
          <w:sz w:val="28"/>
          <w:szCs w:val="28"/>
        </w:rPr>
        <w:t xml:space="preserve"> </w:t>
      </w:r>
      <w:r w:rsidRPr="00DF1A65">
        <w:rPr>
          <w:b/>
          <w:bCs/>
          <w:sz w:val="28"/>
          <w:szCs w:val="28"/>
        </w:rPr>
        <w:t>отрасли/</w:t>
      </w:r>
      <w:r w:rsidRPr="00DF1A65">
        <w:rPr>
          <w:b/>
          <w:bCs/>
          <w:spacing w:val="26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рынка/</w:t>
      </w:r>
      <w:r w:rsidRPr="00DF1A65">
        <w:rPr>
          <w:b/>
          <w:bCs/>
          <w:spacing w:val="26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сегмента</w:t>
      </w:r>
      <w:r w:rsidRPr="00DF1A65">
        <w:rPr>
          <w:b/>
          <w:bCs/>
          <w:spacing w:val="26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потребителей</w:t>
      </w:r>
      <w:r w:rsidRPr="00DF1A65">
        <w:rPr>
          <w:b/>
          <w:bCs/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(анализ</w:t>
      </w:r>
      <w:r w:rsidRPr="00DF1A65">
        <w:rPr>
          <w:spacing w:val="2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рынка</w:t>
      </w:r>
      <w:r w:rsidRPr="00DF1A65">
        <w:rPr>
          <w:spacing w:val="25"/>
          <w:sz w:val="28"/>
          <w:szCs w:val="28"/>
        </w:rPr>
        <w:t xml:space="preserve"> </w:t>
      </w:r>
      <w:r w:rsidRPr="00DF1A65">
        <w:rPr>
          <w:sz w:val="28"/>
          <w:szCs w:val="28"/>
        </w:rPr>
        <w:t>с</w:t>
      </w:r>
      <w:r w:rsidRPr="00DF1A65">
        <w:rPr>
          <w:spacing w:val="25"/>
          <w:sz w:val="28"/>
          <w:szCs w:val="28"/>
        </w:rPr>
        <w:t xml:space="preserve"> </w:t>
      </w:r>
      <w:r w:rsidRPr="00DF1A65">
        <w:rPr>
          <w:sz w:val="28"/>
          <w:szCs w:val="28"/>
        </w:rPr>
        <w:t>точки</w:t>
      </w:r>
      <w:r w:rsidRPr="00DF1A65">
        <w:rPr>
          <w:spacing w:val="2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зрения</w:t>
      </w:r>
      <w:r w:rsidRPr="00DF1A65">
        <w:rPr>
          <w:spacing w:val="5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размера,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структуры,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перспективы роста,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тенденции</w:t>
      </w:r>
      <w:r w:rsidRPr="00DF1A65">
        <w:rPr>
          <w:sz w:val="28"/>
          <w:szCs w:val="28"/>
        </w:rPr>
        <w:t xml:space="preserve"> и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потенциала продаж).</w:t>
      </w:r>
    </w:p>
    <w:p w14:paraId="607F64CC" w14:textId="77777777" w:rsidR="00A94FE0" w:rsidRDefault="00E52255" w:rsidP="00A94FE0">
      <w:pPr>
        <w:pStyle w:val="a4"/>
        <w:numPr>
          <w:ilvl w:val="2"/>
          <w:numId w:val="3"/>
        </w:numPr>
        <w:tabs>
          <w:tab w:val="left" w:pos="950"/>
        </w:tabs>
        <w:kinsoku w:val="0"/>
        <w:overflowPunct w:val="0"/>
        <w:spacing w:before="120" w:line="276" w:lineRule="auto"/>
        <w:ind w:left="0" w:right="110" w:firstLine="567"/>
        <w:jc w:val="both"/>
        <w:rPr>
          <w:spacing w:val="-1"/>
          <w:sz w:val="28"/>
          <w:szCs w:val="28"/>
        </w:rPr>
      </w:pPr>
      <w:r w:rsidRPr="00DF1A65">
        <w:rPr>
          <w:b/>
          <w:bCs/>
          <w:sz w:val="28"/>
          <w:szCs w:val="28"/>
        </w:rPr>
        <w:t>Анализ</w:t>
      </w:r>
      <w:r w:rsidRPr="00DF1A65">
        <w:rPr>
          <w:b/>
          <w:bCs/>
          <w:spacing w:val="25"/>
          <w:sz w:val="28"/>
          <w:szCs w:val="28"/>
        </w:rPr>
        <w:t xml:space="preserve"> </w:t>
      </w:r>
      <w:r w:rsidRPr="00DF1A65">
        <w:rPr>
          <w:b/>
          <w:bCs/>
          <w:spacing w:val="-1"/>
          <w:sz w:val="28"/>
          <w:szCs w:val="28"/>
        </w:rPr>
        <w:t>конкурентов</w:t>
      </w:r>
      <w:r w:rsidRPr="00DF1A65">
        <w:rPr>
          <w:spacing w:val="-1"/>
          <w:sz w:val="28"/>
          <w:szCs w:val="28"/>
        </w:rPr>
        <w:t>.</w:t>
      </w:r>
      <w:r w:rsidRPr="00DF1A65">
        <w:rPr>
          <w:spacing w:val="26"/>
          <w:sz w:val="28"/>
          <w:szCs w:val="28"/>
        </w:rPr>
        <w:t xml:space="preserve"> </w:t>
      </w:r>
      <w:r w:rsidRPr="00DF1A65">
        <w:rPr>
          <w:sz w:val="28"/>
          <w:szCs w:val="28"/>
        </w:rPr>
        <w:t>Необходимо</w:t>
      </w:r>
      <w:r w:rsidRPr="00DF1A65">
        <w:rPr>
          <w:spacing w:val="2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определить</w:t>
      </w:r>
      <w:r w:rsidRPr="00DF1A65">
        <w:rPr>
          <w:spacing w:val="2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текущее</w:t>
      </w:r>
      <w:r w:rsidRPr="00DF1A65">
        <w:rPr>
          <w:spacing w:val="25"/>
          <w:sz w:val="28"/>
          <w:szCs w:val="28"/>
        </w:rPr>
        <w:t xml:space="preserve"> </w:t>
      </w:r>
      <w:r w:rsidRPr="00DF1A65">
        <w:rPr>
          <w:sz w:val="28"/>
          <w:szCs w:val="28"/>
        </w:rPr>
        <w:t>состояние</w:t>
      </w:r>
      <w:r w:rsidRPr="00DF1A65">
        <w:rPr>
          <w:spacing w:val="2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конкуренции.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С </w:t>
      </w:r>
      <w:r w:rsidRPr="00DF1A65">
        <w:rPr>
          <w:spacing w:val="-1"/>
          <w:sz w:val="28"/>
          <w:szCs w:val="28"/>
        </w:rPr>
        <w:t>описанием продуктов/услуг</w:t>
      </w:r>
      <w:r w:rsidRPr="00DF1A65">
        <w:rPr>
          <w:sz w:val="28"/>
          <w:szCs w:val="28"/>
        </w:rPr>
        <w:t xml:space="preserve"> или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бизнес-моделей,</w:t>
      </w:r>
      <w:r w:rsidRPr="00DF1A65">
        <w:rPr>
          <w:sz w:val="28"/>
          <w:szCs w:val="28"/>
        </w:rPr>
        <w:t xml:space="preserve"> которые</w:t>
      </w:r>
      <w:r w:rsidRPr="00DF1A65">
        <w:rPr>
          <w:spacing w:val="-1"/>
          <w:sz w:val="28"/>
          <w:szCs w:val="28"/>
        </w:rPr>
        <w:t xml:space="preserve"> существуют</w:t>
      </w:r>
      <w:r w:rsidRPr="00DF1A65">
        <w:rPr>
          <w:sz w:val="28"/>
          <w:szCs w:val="28"/>
        </w:rPr>
        <w:t xml:space="preserve"> на</w:t>
      </w:r>
      <w:r w:rsidRPr="00DF1A65">
        <w:rPr>
          <w:spacing w:val="-1"/>
          <w:sz w:val="28"/>
          <w:szCs w:val="28"/>
        </w:rPr>
        <w:t xml:space="preserve"> рынке.</w:t>
      </w:r>
    </w:p>
    <w:p w14:paraId="6DC5B301" w14:textId="664F79F8" w:rsidR="002D4739" w:rsidRPr="00A94FE0" w:rsidRDefault="00E52255" w:rsidP="00A94FE0">
      <w:pPr>
        <w:pStyle w:val="a4"/>
        <w:numPr>
          <w:ilvl w:val="2"/>
          <w:numId w:val="3"/>
        </w:numPr>
        <w:tabs>
          <w:tab w:val="left" w:pos="950"/>
        </w:tabs>
        <w:kinsoku w:val="0"/>
        <w:overflowPunct w:val="0"/>
        <w:spacing w:before="120" w:line="276" w:lineRule="auto"/>
        <w:ind w:left="0" w:right="110" w:firstLine="567"/>
        <w:jc w:val="both"/>
        <w:rPr>
          <w:spacing w:val="-1"/>
          <w:sz w:val="28"/>
          <w:szCs w:val="28"/>
        </w:rPr>
      </w:pPr>
      <w:r w:rsidRPr="00A94FE0">
        <w:rPr>
          <w:b/>
          <w:bCs/>
          <w:sz w:val="28"/>
          <w:szCs w:val="28"/>
        </w:rPr>
        <w:t>План</w:t>
      </w:r>
      <w:r w:rsidRPr="00A94FE0">
        <w:rPr>
          <w:b/>
          <w:bCs/>
          <w:spacing w:val="34"/>
          <w:sz w:val="28"/>
          <w:szCs w:val="28"/>
        </w:rPr>
        <w:t xml:space="preserve"> </w:t>
      </w:r>
      <w:r w:rsidRPr="00A94FE0">
        <w:rPr>
          <w:b/>
          <w:bCs/>
          <w:spacing w:val="-1"/>
          <w:sz w:val="28"/>
          <w:szCs w:val="28"/>
        </w:rPr>
        <w:t>маркетинга</w:t>
      </w:r>
      <w:r w:rsidRPr="00A94FE0">
        <w:rPr>
          <w:b/>
          <w:bCs/>
          <w:spacing w:val="2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(сегментация</w:t>
      </w:r>
      <w:r w:rsidRPr="00A94FE0">
        <w:rPr>
          <w:spacing w:val="34"/>
          <w:sz w:val="28"/>
          <w:szCs w:val="28"/>
        </w:rPr>
        <w:t xml:space="preserve"> </w:t>
      </w:r>
      <w:r w:rsidRPr="00A94FE0">
        <w:rPr>
          <w:sz w:val="28"/>
          <w:szCs w:val="28"/>
        </w:rPr>
        <w:t>-</w:t>
      </w:r>
      <w:r w:rsidRPr="00A94FE0">
        <w:rPr>
          <w:spacing w:val="32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выбор</w:t>
      </w:r>
      <w:r w:rsidRPr="00A94FE0">
        <w:rPr>
          <w:spacing w:val="33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целевых</w:t>
      </w:r>
      <w:r w:rsidRPr="00A94FE0">
        <w:rPr>
          <w:spacing w:val="35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сегментов,</w:t>
      </w:r>
      <w:r w:rsidRPr="00A94FE0">
        <w:rPr>
          <w:spacing w:val="33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позиционирование,</w:t>
      </w:r>
      <w:r w:rsidRPr="00A94FE0">
        <w:rPr>
          <w:spacing w:val="89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маркетинг-микс,</w:t>
      </w:r>
      <w:r w:rsidRPr="00A94FE0">
        <w:rPr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стратегия</w:t>
      </w:r>
      <w:r w:rsidRPr="00A94FE0">
        <w:rPr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вовлечения</w:t>
      </w:r>
      <w:r w:rsidRPr="00A94FE0">
        <w:rPr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необходимых партнеров).</w:t>
      </w:r>
      <w:r w:rsidR="002D4739" w:rsidRPr="00A94FE0">
        <w:rPr>
          <w:spacing w:val="-1"/>
          <w:sz w:val="28"/>
          <w:szCs w:val="28"/>
        </w:rPr>
        <w:t xml:space="preserve"> описывает</w:t>
      </w:r>
      <w:r w:rsidR="002D4739" w:rsidRPr="00A94FE0">
        <w:rPr>
          <w:sz w:val="28"/>
          <w:szCs w:val="28"/>
        </w:rPr>
        <w:t xml:space="preserve"> основные</w:t>
      </w:r>
      <w:r w:rsidR="002D4739" w:rsidRPr="00A94FE0">
        <w:rPr>
          <w:spacing w:val="-2"/>
          <w:sz w:val="28"/>
          <w:szCs w:val="28"/>
        </w:rPr>
        <w:t xml:space="preserve"> </w:t>
      </w:r>
      <w:r w:rsidR="002D4739" w:rsidRPr="00A94FE0">
        <w:rPr>
          <w:spacing w:val="-1"/>
          <w:sz w:val="28"/>
          <w:szCs w:val="28"/>
        </w:rPr>
        <w:t>шаги</w:t>
      </w:r>
      <w:r w:rsidR="002D4739" w:rsidRPr="00A94FE0">
        <w:rPr>
          <w:spacing w:val="3"/>
          <w:sz w:val="28"/>
          <w:szCs w:val="28"/>
        </w:rPr>
        <w:t xml:space="preserve"> </w:t>
      </w:r>
      <w:r w:rsidR="004A6332">
        <w:rPr>
          <w:sz w:val="28"/>
          <w:szCs w:val="28"/>
        </w:rPr>
        <w:t>предприятия</w:t>
      </w:r>
      <w:r w:rsidR="002D4739" w:rsidRPr="00A94FE0">
        <w:rPr>
          <w:sz w:val="28"/>
          <w:szCs w:val="28"/>
        </w:rPr>
        <w:t xml:space="preserve"> по </w:t>
      </w:r>
      <w:r w:rsidR="002D4739" w:rsidRPr="00A94FE0">
        <w:rPr>
          <w:spacing w:val="-1"/>
          <w:sz w:val="28"/>
          <w:szCs w:val="28"/>
        </w:rPr>
        <w:t>созданию</w:t>
      </w:r>
      <w:r w:rsidR="002D4739" w:rsidRPr="00A94FE0">
        <w:rPr>
          <w:spacing w:val="43"/>
          <w:sz w:val="28"/>
          <w:szCs w:val="28"/>
        </w:rPr>
        <w:t xml:space="preserve"> </w:t>
      </w:r>
      <w:r w:rsidR="002D4739" w:rsidRPr="00A94FE0">
        <w:rPr>
          <w:spacing w:val="-1"/>
          <w:sz w:val="28"/>
          <w:szCs w:val="28"/>
        </w:rPr>
        <w:t>эффективного</w:t>
      </w:r>
      <w:r w:rsidR="002D4739" w:rsidRPr="00A94FE0">
        <w:rPr>
          <w:sz w:val="28"/>
          <w:szCs w:val="28"/>
        </w:rPr>
        <w:t xml:space="preserve"> рынка</w:t>
      </w:r>
      <w:r w:rsidR="002D4739" w:rsidRPr="00A94FE0">
        <w:rPr>
          <w:spacing w:val="-1"/>
          <w:sz w:val="28"/>
          <w:szCs w:val="28"/>
        </w:rPr>
        <w:t xml:space="preserve"> для</w:t>
      </w:r>
      <w:r w:rsidR="002D4739" w:rsidRPr="00A94FE0">
        <w:rPr>
          <w:sz w:val="28"/>
          <w:szCs w:val="28"/>
        </w:rPr>
        <w:t xml:space="preserve"> </w:t>
      </w:r>
      <w:r w:rsidR="002D4739" w:rsidRPr="00A94FE0">
        <w:rPr>
          <w:spacing w:val="-1"/>
          <w:sz w:val="28"/>
          <w:szCs w:val="28"/>
        </w:rPr>
        <w:t>своего</w:t>
      </w:r>
      <w:r w:rsidR="002D4739" w:rsidRPr="00A94FE0">
        <w:rPr>
          <w:sz w:val="28"/>
          <w:szCs w:val="28"/>
        </w:rPr>
        <w:t xml:space="preserve"> товара.</w:t>
      </w:r>
    </w:p>
    <w:p w14:paraId="54711E94" w14:textId="77777777" w:rsidR="002D4739" w:rsidRPr="00DF1A65" w:rsidRDefault="002D4739" w:rsidP="00A94FE0">
      <w:pPr>
        <w:pStyle w:val="a4"/>
        <w:kinsoku w:val="0"/>
        <w:overflowPunct w:val="0"/>
        <w:spacing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>В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данном разделе необходимо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z w:val="28"/>
          <w:szCs w:val="28"/>
        </w:rPr>
        <w:t>ответить</w:t>
      </w:r>
      <w:r w:rsidRPr="00DF1A65">
        <w:rPr>
          <w:spacing w:val="-1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-1"/>
          <w:sz w:val="28"/>
          <w:szCs w:val="28"/>
        </w:rPr>
        <w:t xml:space="preserve"> следующие </w:t>
      </w:r>
      <w:r w:rsidRPr="00DF1A65">
        <w:rPr>
          <w:sz w:val="28"/>
          <w:szCs w:val="28"/>
        </w:rPr>
        <w:t>вопросы:</w:t>
      </w:r>
    </w:p>
    <w:p w14:paraId="12AEFF4A" w14:textId="77777777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Каковы основные сегменты</w:t>
      </w:r>
      <w:r w:rsidRPr="00DF1A65">
        <w:rPr>
          <w:sz w:val="28"/>
          <w:szCs w:val="28"/>
        </w:rPr>
        <w:t xml:space="preserve"> данного </w:t>
      </w:r>
      <w:r w:rsidRPr="00DF1A65">
        <w:rPr>
          <w:spacing w:val="-1"/>
          <w:sz w:val="28"/>
          <w:szCs w:val="28"/>
        </w:rPr>
        <w:t>отраслевого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рынка?</w:t>
      </w:r>
    </w:p>
    <w:p w14:paraId="5E848675" w14:textId="77777777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422"/>
        </w:tabs>
        <w:kinsoku w:val="0"/>
        <w:overflowPunct w:val="0"/>
        <w:spacing w:before="3" w:line="276" w:lineRule="auto"/>
        <w:ind w:left="0" w:right="115" w:firstLine="567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Какие</w:t>
      </w:r>
      <w:r w:rsidRPr="00DF1A65">
        <w:rPr>
          <w:spacing w:val="5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группы</w:t>
      </w:r>
      <w:r w:rsidRPr="00DF1A65">
        <w:rPr>
          <w:spacing w:val="59"/>
          <w:sz w:val="28"/>
          <w:szCs w:val="28"/>
        </w:rPr>
        <w:t xml:space="preserve"> </w:t>
      </w:r>
      <w:proofErr w:type="gramStart"/>
      <w:r w:rsidRPr="00DF1A65">
        <w:rPr>
          <w:spacing w:val="-1"/>
          <w:sz w:val="28"/>
          <w:szCs w:val="28"/>
        </w:rPr>
        <w:t>покупателей</w:t>
      </w:r>
      <w:r w:rsidRPr="00DF1A65">
        <w:rPr>
          <w:sz w:val="28"/>
          <w:szCs w:val="28"/>
        </w:rPr>
        <w:t xml:space="preserve">  по</w:t>
      </w:r>
      <w:proofErr w:type="gramEnd"/>
      <w:r w:rsidRPr="00DF1A65">
        <w:rPr>
          <w:sz w:val="28"/>
          <w:szCs w:val="28"/>
        </w:rPr>
        <w:t xml:space="preserve"> 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уровню</w:t>
      </w:r>
      <w:r w:rsidRPr="00DF1A65">
        <w:rPr>
          <w:spacing w:val="60"/>
          <w:sz w:val="28"/>
          <w:szCs w:val="28"/>
        </w:rPr>
        <w:t xml:space="preserve"> </w:t>
      </w:r>
      <w:r w:rsidRPr="00DF1A65">
        <w:rPr>
          <w:sz w:val="28"/>
          <w:szCs w:val="28"/>
        </w:rPr>
        <w:t>доходов,</w:t>
      </w:r>
      <w:r w:rsidRPr="00DF1A65">
        <w:rPr>
          <w:spacing w:val="5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демографическому</w:t>
      </w:r>
      <w:r w:rsidRPr="00DF1A65">
        <w:rPr>
          <w:spacing w:val="54"/>
          <w:sz w:val="28"/>
          <w:szCs w:val="28"/>
        </w:rPr>
        <w:t xml:space="preserve"> </w:t>
      </w:r>
      <w:r w:rsidRPr="00DF1A65">
        <w:rPr>
          <w:sz w:val="28"/>
          <w:szCs w:val="28"/>
        </w:rPr>
        <w:t>признаку</w:t>
      </w:r>
      <w:r w:rsidRPr="00DF1A65">
        <w:rPr>
          <w:spacing w:val="52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60"/>
          <w:sz w:val="28"/>
          <w:szCs w:val="28"/>
        </w:rPr>
        <w:t xml:space="preserve"> </w:t>
      </w:r>
      <w:r w:rsidRPr="00DF1A65">
        <w:rPr>
          <w:sz w:val="28"/>
          <w:szCs w:val="28"/>
        </w:rPr>
        <w:t>т.д.</w:t>
      </w:r>
      <w:r w:rsidRPr="00DF1A65">
        <w:rPr>
          <w:spacing w:val="6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можно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выделить?</w:t>
      </w:r>
    </w:p>
    <w:p w14:paraId="1D2728C6" w14:textId="77777777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На какой</w:t>
      </w:r>
      <w:r w:rsidRPr="00DF1A65">
        <w:rPr>
          <w:sz w:val="28"/>
          <w:szCs w:val="28"/>
        </w:rPr>
        <w:t xml:space="preserve"> из </w:t>
      </w:r>
      <w:r w:rsidRPr="00DF1A65">
        <w:rPr>
          <w:spacing w:val="-1"/>
          <w:sz w:val="28"/>
          <w:szCs w:val="28"/>
        </w:rPr>
        <w:t>сегментов</w:t>
      </w:r>
      <w:r w:rsidRPr="00DF1A65">
        <w:rPr>
          <w:sz w:val="28"/>
          <w:szCs w:val="28"/>
        </w:rPr>
        <w:t xml:space="preserve"> рынка</w:t>
      </w:r>
      <w:r w:rsidRPr="00DF1A65">
        <w:rPr>
          <w:spacing w:val="-1"/>
          <w:sz w:val="28"/>
          <w:szCs w:val="28"/>
        </w:rPr>
        <w:t xml:space="preserve"> ориентируется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предприятие?</w:t>
      </w:r>
    </w:p>
    <w:p w14:paraId="0253E77C" w14:textId="656E3896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Какую</w:t>
      </w:r>
      <w:r w:rsidRPr="00DF1A65">
        <w:rPr>
          <w:sz w:val="28"/>
          <w:szCs w:val="28"/>
        </w:rPr>
        <w:t xml:space="preserve"> долю рынка</w:t>
      </w:r>
      <w:r w:rsidRPr="00DF1A65">
        <w:rPr>
          <w:spacing w:val="-1"/>
          <w:sz w:val="28"/>
          <w:szCs w:val="28"/>
        </w:rPr>
        <w:t xml:space="preserve"> намерен</w:t>
      </w:r>
      <w:r w:rsidR="004A6332">
        <w:rPr>
          <w:spacing w:val="-1"/>
          <w:sz w:val="28"/>
          <w:szCs w:val="28"/>
        </w:rPr>
        <w:t>о</w:t>
      </w:r>
      <w:r w:rsidRPr="00DF1A65">
        <w:rPr>
          <w:spacing w:val="-1"/>
          <w:sz w:val="28"/>
          <w:szCs w:val="28"/>
        </w:rPr>
        <w:t xml:space="preserve"> </w:t>
      </w:r>
      <w:r w:rsidRPr="00DF1A65">
        <w:rPr>
          <w:sz w:val="28"/>
          <w:szCs w:val="28"/>
        </w:rPr>
        <w:t>захватить</w:t>
      </w:r>
      <w:r w:rsidRPr="00DF1A65">
        <w:rPr>
          <w:spacing w:val="1"/>
          <w:sz w:val="28"/>
          <w:szCs w:val="28"/>
        </w:rPr>
        <w:t xml:space="preserve"> </w:t>
      </w:r>
      <w:r w:rsidR="004A6332">
        <w:rPr>
          <w:spacing w:val="-1"/>
          <w:sz w:val="28"/>
          <w:szCs w:val="28"/>
        </w:rPr>
        <w:t>предприятие</w:t>
      </w:r>
      <w:r w:rsidRPr="00DF1A65">
        <w:rPr>
          <w:spacing w:val="-1"/>
          <w:sz w:val="28"/>
          <w:szCs w:val="28"/>
        </w:rPr>
        <w:t>?</w:t>
      </w:r>
    </w:p>
    <w:p w14:paraId="67E43252" w14:textId="77777777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Рассчитывает</w:t>
      </w:r>
      <w:r w:rsidRPr="00DF1A65">
        <w:rPr>
          <w:sz w:val="28"/>
          <w:szCs w:val="28"/>
        </w:rPr>
        <w:t xml:space="preserve"> ли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z w:val="28"/>
          <w:szCs w:val="28"/>
        </w:rPr>
        <w:t>она</w:t>
      </w:r>
      <w:r w:rsidRPr="00DF1A65">
        <w:rPr>
          <w:spacing w:val="-1"/>
          <w:sz w:val="28"/>
          <w:szCs w:val="28"/>
        </w:rPr>
        <w:t xml:space="preserve"> потеснить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конкурента</w:t>
      </w:r>
      <w:r w:rsidRPr="00DF1A65">
        <w:rPr>
          <w:sz w:val="28"/>
          <w:szCs w:val="28"/>
        </w:rPr>
        <w:t xml:space="preserve"> </w:t>
      </w:r>
      <w:r w:rsidRPr="00DF1A65">
        <w:rPr>
          <w:spacing w:val="1"/>
          <w:sz w:val="28"/>
          <w:szCs w:val="28"/>
        </w:rPr>
        <w:t xml:space="preserve">или </w:t>
      </w:r>
      <w:r w:rsidRPr="00DF1A65">
        <w:rPr>
          <w:spacing w:val="-1"/>
          <w:sz w:val="28"/>
          <w:szCs w:val="28"/>
        </w:rPr>
        <w:t>попытается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найти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свою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нишу?</w:t>
      </w:r>
    </w:p>
    <w:p w14:paraId="386B6F6D" w14:textId="77777777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Какова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основная</w:t>
      </w:r>
      <w:r w:rsidRPr="00DF1A65">
        <w:rPr>
          <w:sz w:val="28"/>
          <w:szCs w:val="28"/>
        </w:rPr>
        <w:t xml:space="preserve"> методика</w:t>
      </w:r>
      <w:r w:rsidRPr="00DF1A65">
        <w:rPr>
          <w:spacing w:val="-1"/>
          <w:sz w:val="28"/>
          <w:szCs w:val="28"/>
        </w:rPr>
        <w:t xml:space="preserve"> расчета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цены</w:t>
      </w:r>
      <w:r w:rsidRPr="00DF1A65">
        <w:rPr>
          <w:sz w:val="28"/>
          <w:szCs w:val="28"/>
        </w:rPr>
        <w:t xml:space="preserve"> на</w:t>
      </w:r>
      <w:r w:rsidRPr="00DF1A65">
        <w:rPr>
          <w:spacing w:val="-1"/>
          <w:sz w:val="28"/>
          <w:szCs w:val="28"/>
        </w:rPr>
        <w:t xml:space="preserve"> товар?</w:t>
      </w:r>
    </w:p>
    <w:p w14:paraId="0C9E67D7" w14:textId="0EE89C71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496"/>
        </w:tabs>
        <w:kinsoku w:val="0"/>
        <w:overflowPunct w:val="0"/>
        <w:spacing w:before="3" w:line="276" w:lineRule="auto"/>
        <w:ind w:left="0" w:right="106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lastRenderedPageBreak/>
        <w:t>Какие</w:t>
      </w:r>
      <w:r w:rsidRPr="00DF1A65">
        <w:rPr>
          <w:spacing w:val="1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каналы</w:t>
      </w:r>
      <w:r w:rsidRPr="00DF1A65">
        <w:rPr>
          <w:spacing w:val="13"/>
          <w:sz w:val="28"/>
          <w:szCs w:val="28"/>
        </w:rPr>
        <w:t xml:space="preserve"> </w:t>
      </w:r>
      <w:r w:rsidRPr="00DF1A65">
        <w:rPr>
          <w:sz w:val="28"/>
          <w:szCs w:val="28"/>
        </w:rPr>
        <w:t>сбыта</w:t>
      </w:r>
      <w:r w:rsidRPr="00DF1A65">
        <w:rPr>
          <w:spacing w:val="1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своей</w:t>
      </w:r>
      <w:r w:rsidRPr="00DF1A65">
        <w:rPr>
          <w:spacing w:val="1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продукции</w:t>
      </w:r>
      <w:r w:rsidRPr="00DF1A65">
        <w:rPr>
          <w:spacing w:val="1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будет</w:t>
      </w:r>
      <w:r w:rsidRPr="00DF1A65">
        <w:rPr>
          <w:spacing w:val="1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использовать</w:t>
      </w:r>
      <w:r w:rsidRPr="00DF1A65">
        <w:rPr>
          <w:spacing w:val="15"/>
          <w:sz w:val="28"/>
          <w:szCs w:val="28"/>
        </w:rPr>
        <w:t xml:space="preserve"> </w:t>
      </w:r>
      <w:r w:rsidR="004A6332">
        <w:rPr>
          <w:spacing w:val="-1"/>
          <w:sz w:val="28"/>
          <w:szCs w:val="28"/>
        </w:rPr>
        <w:t>предприятие</w:t>
      </w:r>
      <w:r w:rsidRPr="00DF1A65">
        <w:rPr>
          <w:spacing w:val="-1"/>
          <w:sz w:val="28"/>
          <w:szCs w:val="28"/>
        </w:rPr>
        <w:t>?</w:t>
      </w:r>
      <w:r w:rsidRPr="00DF1A65">
        <w:rPr>
          <w:spacing w:val="17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Будут</w:t>
      </w:r>
      <w:r w:rsidRPr="00DF1A65">
        <w:rPr>
          <w:spacing w:val="14"/>
          <w:sz w:val="28"/>
          <w:szCs w:val="28"/>
        </w:rPr>
        <w:t xml:space="preserve"> </w:t>
      </w:r>
      <w:r w:rsidRPr="00DF1A65">
        <w:rPr>
          <w:sz w:val="28"/>
          <w:szCs w:val="28"/>
        </w:rPr>
        <w:t>ли</w:t>
      </w:r>
      <w:r w:rsidRPr="00DF1A65">
        <w:rPr>
          <w:spacing w:val="6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привлекаться</w:t>
      </w:r>
      <w:r w:rsidRPr="00DF1A65">
        <w:rPr>
          <w:spacing w:val="3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посредники</w:t>
      </w:r>
      <w:r w:rsidRPr="00DF1A65">
        <w:rPr>
          <w:spacing w:val="3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или</w:t>
      </w:r>
      <w:r w:rsidRPr="00DF1A65">
        <w:rPr>
          <w:spacing w:val="31"/>
          <w:sz w:val="28"/>
          <w:szCs w:val="28"/>
        </w:rPr>
        <w:t xml:space="preserve"> </w:t>
      </w:r>
      <w:r w:rsidR="004A6332">
        <w:rPr>
          <w:sz w:val="28"/>
          <w:szCs w:val="28"/>
        </w:rPr>
        <w:t>предприятие</w:t>
      </w:r>
      <w:r w:rsidRPr="00DF1A65">
        <w:rPr>
          <w:spacing w:val="3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рассчитывает</w:t>
      </w:r>
      <w:r w:rsidRPr="00DF1A65">
        <w:rPr>
          <w:spacing w:val="3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реализовывать</w:t>
      </w:r>
      <w:r w:rsidRPr="00DF1A65">
        <w:rPr>
          <w:spacing w:val="3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продукцию</w:t>
      </w:r>
      <w:r w:rsidRPr="00DF1A65">
        <w:rPr>
          <w:spacing w:val="31"/>
          <w:sz w:val="28"/>
          <w:szCs w:val="28"/>
        </w:rPr>
        <w:t xml:space="preserve"> </w:t>
      </w:r>
      <w:r w:rsidRPr="00DF1A65">
        <w:rPr>
          <w:sz w:val="28"/>
          <w:szCs w:val="28"/>
        </w:rPr>
        <w:t>напрямую</w:t>
      </w:r>
      <w:r w:rsidRPr="00DF1A65">
        <w:rPr>
          <w:spacing w:val="7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(через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собственную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сеть)?</w:t>
      </w:r>
    </w:p>
    <w:p w14:paraId="34026245" w14:textId="1151B33D" w:rsidR="002D4739" w:rsidRPr="00DF1A65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Какие методы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стимулирования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сбыта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намерена применить</w:t>
      </w:r>
      <w:r w:rsidRPr="00DF1A65">
        <w:rPr>
          <w:sz w:val="28"/>
          <w:szCs w:val="28"/>
        </w:rPr>
        <w:t xml:space="preserve"> </w:t>
      </w:r>
      <w:r w:rsidR="004A6332">
        <w:rPr>
          <w:spacing w:val="-1"/>
          <w:sz w:val="28"/>
          <w:szCs w:val="28"/>
        </w:rPr>
        <w:t>предприятие</w:t>
      </w:r>
      <w:r w:rsidRPr="00DF1A65">
        <w:rPr>
          <w:spacing w:val="-1"/>
          <w:sz w:val="28"/>
          <w:szCs w:val="28"/>
        </w:rPr>
        <w:t>?</w:t>
      </w:r>
    </w:p>
    <w:p w14:paraId="2FF3C91B" w14:textId="77777777" w:rsidR="00A94FE0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Как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будет</w:t>
      </w:r>
      <w:r w:rsidRPr="00DF1A65">
        <w:rPr>
          <w:sz w:val="28"/>
          <w:szCs w:val="28"/>
        </w:rPr>
        <w:t xml:space="preserve"> определяться </w:t>
      </w:r>
      <w:r w:rsidRPr="00DF1A65">
        <w:rPr>
          <w:spacing w:val="-1"/>
          <w:sz w:val="28"/>
          <w:szCs w:val="28"/>
        </w:rPr>
        <w:t>бюджет</w:t>
      </w:r>
      <w:r w:rsidRPr="00DF1A65">
        <w:rPr>
          <w:sz w:val="28"/>
          <w:szCs w:val="28"/>
        </w:rPr>
        <w:t xml:space="preserve"> для </w:t>
      </w:r>
      <w:r w:rsidRPr="00DF1A65">
        <w:rPr>
          <w:spacing w:val="-1"/>
          <w:sz w:val="28"/>
          <w:szCs w:val="28"/>
        </w:rPr>
        <w:t>финансирования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продвижения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товаров?</w:t>
      </w:r>
    </w:p>
    <w:p w14:paraId="27E5C92A" w14:textId="68FB1A59" w:rsidR="00A94FE0" w:rsidRDefault="002D4739" w:rsidP="00A94FE0">
      <w:pPr>
        <w:pStyle w:val="a4"/>
        <w:numPr>
          <w:ilvl w:val="0"/>
          <w:numId w:val="13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A94FE0">
        <w:rPr>
          <w:spacing w:val="-1"/>
          <w:sz w:val="28"/>
          <w:szCs w:val="28"/>
        </w:rPr>
        <w:t>Намерен</w:t>
      </w:r>
      <w:r w:rsidR="004A6332">
        <w:rPr>
          <w:spacing w:val="-1"/>
          <w:sz w:val="28"/>
          <w:szCs w:val="28"/>
        </w:rPr>
        <w:t>о</w:t>
      </w:r>
      <w:r w:rsidRPr="00A94FE0">
        <w:rPr>
          <w:spacing w:val="-1"/>
          <w:sz w:val="28"/>
          <w:szCs w:val="28"/>
        </w:rPr>
        <w:t xml:space="preserve"> </w:t>
      </w:r>
      <w:r w:rsidRPr="00A94FE0">
        <w:rPr>
          <w:sz w:val="28"/>
          <w:szCs w:val="28"/>
        </w:rPr>
        <w:t>ли</w:t>
      </w:r>
      <w:r w:rsidRPr="00A94FE0">
        <w:rPr>
          <w:spacing w:val="1"/>
          <w:sz w:val="28"/>
          <w:szCs w:val="28"/>
        </w:rPr>
        <w:t xml:space="preserve"> </w:t>
      </w:r>
      <w:r w:rsidR="004A6332">
        <w:rPr>
          <w:sz w:val="28"/>
          <w:szCs w:val="28"/>
        </w:rPr>
        <w:t>предприятие</w:t>
      </w:r>
      <w:r w:rsidRPr="00A94FE0">
        <w:rPr>
          <w:spacing w:val="-1"/>
          <w:sz w:val="28"/>
          <w:szCs w:val="28"/>
        </w:rPr>
        <w:t xml:space="preserve"> организовать послепродажное обслуживание</w:t>
      </w:r>
    </w:p>
    <w:p w14:paraId="70DD12FF" w14:textId="422BDDB9" w:rsidR="002D4739" w:rsidRPr="00A94FE0" w:rsidRDefault="00E52255" w:rsidP="00A94FE0">
      <w:pPr>
        <w:pStyle w:val="a4"/>
        <w:numPr>
          <w:ilvl w:val="0"/>
          <w:numId w:val="16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A94FE0">
        <w:rPr>
          <w:b/>
          <w:bCs/>
          <w:spacing w:val="-1"/>
          <w:sz w:val="28"/>
          <w:szCs w:val="28"/>
        </w:rPr>
        <w:t>Финансовый</w:t>
      </w:r>
      <w:r w:rsidRPr="00A94FE0">
        <w:rPr>
          <w:b/>
          <w:bCs/>
          <w:spacing w:val="9"/>
          <w:sz w:val="28"/>
          <w:szCs w:val="28"/>
        </w:rPr>
        <w:t xml:space="preserve"> </w:t>
      </w:r>
      <w:r w:rsidRPr="00A94FE0">
        <w:rPr>
          <w:b/>
          <w:bCs/>
          <w:sz w:val="28"/>
          <w:szCs w:val="28"/>
        </w:rPr>
        <w:t>план</w:t>
      </w:r>
      <w:r w:rsidRPr="00A94FE0">
        <w:rPr>
          <w:b/>
          <w:bCs/>
          <w:spacing w:val="12"/>
          <w:sz w:val="28"/>
          <w:szCs w:val="28"/>
        </w:rPr>
        <w:t xml:space="preserve"> </w:t>
      </w:r>
      <w:r w:rsidRPr="00A94FE0">
        <w:rPr>
          <w:sz w:val="28"/>
          <w:szCs w:val="28"/>
        </w:rPr>
        <w:t>-</w:t>
      </w:r>
      <w:r w:rsidRPr="00A94FE0">
        <w:rPr>
          <w:spacing w:val="8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обозначьте</w:t>
      </w:r>
      <w:r w:rsidRPr="00A94FE0">
        <w:rPr>
          <w:spacing w:val="9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важные</w:t>
      </w:r>
      <w:r w:rsidRPr="00A94FE0">
        <w:rPr>
          <w:spacing w:val="7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финансовые</w:t>
      </w:r>
      <w:r w:rsidRPr="00A94FE0">
        <w:rPr>
          <w:spacing w:val="8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аспекты,</w:t>
      </w:r>
      <w:r w:rsidRPr="00A94FE0">
        <w:rPr>
          <w:spacing w:val="9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включая</w:t>
      </w:r>
      <w:r w:rsidRPr="00A94FE0">
        <w:rPr>
          <w:spacing w:val="9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плановые</w:t>
      </w:r>
      <w:r w:rsidRPr="00A94FE0">
        <w:rPr>
          <w:spacing w:val="97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показатели</w:t>
      </w:r>
      <w:r w:rsidRPr="00A94FE0">
        <w:rPr>
          <w:spacing w:val="7"/>
          <w:sz w:val="28"/>
          <w:szCs w:val="28"/>
        </w:rPr>
        <w:t xml:space="preserve"> </w:t>
      </w:r>
      <w:r w:rsidRPr="00A94FE0">
        <w:rPr>
          <w:sz w:val="28"/>
          <w:szCs w:val="28"/>
        </w:rPr>
        <w:t>продаж,</w:t>
      </w:r>
      <w:r w:rsidRPr="00A94FE0">
        <w:rPr>
          <w:spacing w:val="9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прибыли,</w:t>
      </w:r>
      <w:r w:rsidRPr="00A94FE0">
        <w:rPr>
          <w:spacing w:val="9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затрат,</w:t>
      </w:r>
      <w:r w:rsidRPr="00A94FE0">
        <w:rPr>
          <w:spacing w:val="9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денежных</w:t>
      </w:r>
      <w:r w:rsidRPr="00A94FE0">
        <w:rPr>
          <w:spacing w:val="8"/>
          <w:sz w:val="28"/>
          <w:szCs w:val="28"/>
        </w:rPr>
        <w:t xml:space="preserve"> </w:t>
      </w:r>
      <w:r w:rsidRPr="00A94FE0">
        <w:rPr>
          <w:sz w:val="28"/>
          <w:szCs w:val="28"/>
        </w:rPr>
        <w:t>потоков,</w:t>
      </w:r>
      <w:r w:rsidRPr="00A94FE0">
        <w:rPr>
          <w:spacing w:val="8"/>
          <w:sz w:val="28"/>
          <w:szCs w:val="28"/>
        </w:rPr>
        <w:t xml:space="preserve"> </w:t>
      </w:r>
      <w:r w:rsidRPr="00A94FE0">
        <w:rPr>
          <w:sz w:val="28"/>
          <w:szCs w:val="28"/>
        </w:rPr>
        <w:t>а</w:t>
      </w:r>
      <w:r w:rsidRPr="00A94FE0">
        <w:rPr>
          <w:spacing w:val="8"/>
          <w:sz w:val="28"/>
          <w:szCs w:val="28"/>
        </w:rPr>
        <w:t xml:space="preserve"> </w:t>
      </w:r>
      <w:r w:rsidRPr="00A94FE0">
        <w:rPr>
          <w:sz w:val="28"/>
          <w:szCs w:val="28"/>
        </w:rPr>
        <w:t>также</w:t>
      </w:r>
      <w:r w:rsidRPr="00A94FE0">
        <w:rPr>
          <w:spacing w:val="6"/>
          <w:sz w:val="28"/>
          <w:szCs w:val="28"/>
        </w:rPr>
        <w:t xml:space="preserve"> </w:t>
      </w:r>
      <w:r w:rsidRPr="00A94FE0">
        <w:rPr>
          <w:sz w:val="28"/>
          <w:szCs w:val="28"/>
        </w:rPr>
        <w:t>точка</w:t>
      </w:r>
      <w:r w:rsidRPr="00A94FE0">
        <w:rPr>
          <w:spacing w:val="8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окупаемости.</w:t>
      </w:r>
      <w:r w:rsidRPr="00A94FE0">
        <w:rPr>
          <w:spacing w:val="67"/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(желательны</w:t>
      </w:r>
      <w:r w:rsidRPr="00A94FE0">
        <w:rPr>
          <w:sz w:val="28"/>
          <w:szCs w:val="28"/>
        </w:rPr>
        <w:t xml:space="preserve"> </w:t>
      </w:r>
      <w:r w:rsidRPr="00A94FE0">
        <w:rPr>
          <w:spacing w:val="-1"/>
          <w:sz w:val="28"/>
          <w:szCs w:val="28"/>
        </w:rPr>
        <w:t>расчеты).</w:t>
      </w:r>
      <w:r w:rsidR="00BD21DD" w:rsidRPr="00A94FE0">
        <w:rPr>
          <w:spacing w:val="-1"/>
          <w:sz w:val="28"/>
          <w:szCs w:val="28"/>
        </w:rPr>
        <w:t xml:space="preserve"> </w:t>
      </w:r>
      <w:r w:rsidR="002D4739" w:rsidRPr="00A94FE0">
        <w:rPr>
          <w:spacing w:val="-1"/>
          <w:sz w:val="28"/>
          <w:szCs w:val="28"/>
        </w:rPr>
        <w:t>Задача:</w:t>
      </w:r>
      <w:r w:rsidR="002D4739" w:rsidRPr="00A94FE0">
        <w:rPr>
          <w:sz w:val="28"/>
          <w:szCs w:val="28"/>
        </w:rPr>
        <w:t xml:space="preserve"> показать, </w:t>
      </w:r>
      <w:r w:rsidR="002D4739" w:rsidRPr="00A94FE0">
        <w:rPr>
          <w:spacing w:val="-1"/>
          <w:sz w:val="28"/>
          <w:szCs w:val="28"/>
        </w:rPr>
        <w:t>как</w:t>
      </w:r>
      <w:r w:rsidR="002D4739" w:rsidRPr="00A94FE0">
        <w:rPr>
          <w:sz w:val="28"/>
          <w:szCs w:val="28"/>
        </w:rPr>
        <w:t xml:space="preserve"> </w:t>
      </w:r>
      <w:r w:rsidR="002D4739" w:rsidRPr="00A94FE0">
        <w:rPr>
          <w:spacing w:val="-2"/>
          <w:sz w:val="28"/>
          <w:szCs w:val="28"/>
        </w:rPr>
        <w:t>будет</w:t>
      </w:r>
      <w:r w:rsidR="002D4739" w:rsidRPr="00A94FE0">
        <w:rPr>
          <w:sz w:val="28"/>
          <w:szCs w:val="28"/>
        </w:rPr>
        <w:t xml:space="preserve"> </w:t>
      </w:r>
      <w:r w:rsidR="002D4739" w:rsidRPr="00A94FE0">
        <w:rPr>
          <w:spacing w:val="-1"/>
          <w:sz w:val="28"/>
          <w:szCs w:val="28"/>
        </w:rPr>
        <w:t>формироваться</w:t>
      </w:r>
      <w:r w:rsidR="002D4739" w:rsidRPr="00A94FE0">
        <w:rPr>
          <w:sz w:val="28"/>
          <w:szCs w:val="28"/>
        </w:rPr>
        <w:t xml:space="preserve"> и </w:t>
      </w:r>
      <w:r w:rsidR="002D4739" w:rsidRPr="00A94FE0">
        <w:rPr>
          <w:spacing w:val="-1"/>
          <w:sz w:val="28"/>
          <w:szCs w:val="28"/>
        </w:rPr>
        <w:t>меняться</w:t>
      </w:r>
      <w:r w:rsidR="002D4739" w:rsidRPr="00A94FE0">
        <w:rPr>
          <w:sz w:val="28"/>
          <w:szCs w:val="28"/>
        </w:rPr>
        <w:t xml:space="preserve"> прибыль</w:t>
      </w:r>
      <w:r w:rsidR="002D4739" w:rsidRPr="00A94FE0">
        <w:rPr>
          <w:spacing w:val="-2"/>
          <w:sz w:val="28"/>
          <w:szCs w:val="28"/>
        </w:rPr>
        <w:t xml:space="preserve"> </w:t>
      </w:r>
      <w:r w:rsidR="002D4739" w:rsidRPr="00A94FE0">
        <w:rPr>
          <w:spacing w:val="-1"/>
          <w:sz w:val="28"/>
          <w:szCs w:val="28"/>
        </w:rPr>
        <w:t>предприятия.</w:t>
      </w:r>
      <w:r w:rsidR="002D4739" w:rsidRPr="00A94FE0">
        <w:rPr>
          <w:spacing w:val="59"/>
          <w:sz w:val="28"/>
          <w:szCs w:val="28"/>
        </w:rPr>
        <w:t xml:space="preserve"> </w:t>
      </w:r>
      <w:r w:rsidR="002D4739" w:rsidRPr="00A94FE0">
        <w:rPr>
          <w:sz w:val="28"/>
          <w:szCs w:val="28"/>
        </w:rPr>
        <w:t xml:space="preserve">Прогноз </w:t>
      </w:r>
      <w:r w:rsidR="002D4739" w:rsidRPr="00A94FE0">
        <w:rPr>
          <w:spacing w:val="-1"/>
          <w:sz w:val="28"/>
          <w:szCs w:val="28"/>
        </w:rPr>
        <w:t>включает</w:t>
      </w:r>
      <w:r w:rsidR="002D4739" w:rsidRPr="00A94FE0">
        <w:rPr>
          <w:sz w:val="28"/>
          <w:szCs w:val="28"/>
        </w:rPr>
        <w:t xml:space="preserve"> </w:t>
      </w:r>
      <w:r w:rsidR="002D4739" w:rsidRPr="00A94FE0">
        <w:rPr>
          <w:spacing w:val="-1"/>
          <w:sz w:val="28"/>
          <w:szCs w:val="28"/>
        </w:rPr>
        <w:t>следующие показатели:</w:t>
      </w:r>
    </w:p>
    <w:p w14:paraId="6C2EC2DC" w14:textId="77777777" w:rsidR="002D4739" w:rsidRPr="00DF1A65" w:rsidRDefault="002D4739" w:rsidP="00A94FE0">
      <w:pPr>
        <w:pStyle w:val="a4"/>
        <w:numPr>
          <w:ilvl w:val="0"/>
          <w:numId w:val="12"/>
        </w:numPr>
        <w:tabs>
          <w:tab w:val="left" w:pos="403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объем продаж,</w:t>
      </w:r>
    </w:p>
    <w:p w14:paraId="58F6666F" w14:textId="77777777" w:rsidR="002D4739" w:rsidRPr="00DF1A65" w:rsidRDefault="002D4739" w:rsidP="00A94FE0">
      <w:pPr>
        <w:pStyle w:val="a4"/>
        <w:numPr>
          <w:ilvl w:val="0"/>
          <w:numId w:val="12"/>
        </w:numPr>
        <w:tabs>
          <w:tab w:val="left" w:pos="403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себестоимость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реализуемой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продукции,</w:t>
      </w:r>
    </w:p>
    <w:p w14:paraId="7FC49B8B" w14:textId="77777777" w:rsidR="002D4739" w:rsidRPr="00DF1A65" w:rsidRDefault="002D4739" w:rsidP="00A94FE0">
      <w:pPr>
        <w:pStyle w:val="a4"/>
        <w:numPr>
          <w:ilvl w:val="0"/>
          <w:numId w:val="12"/>
        </w:numPr>
        <w:tabs>
          <w:tab w:val="left" w:pos="403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суммарная</w:t>
      </w:r>
      <w:r w:rsidRPr="00DF1A65">
        <w:rPr>
          <w:sz w:val="28"/>
          <w:szCs w:val="28"/>
        </w:rPr>
        <w:t xml:space="preserve"> прибыль от </w:t>
      </w:r>
      <w:r w:rsidRPr="00DF1A65">
        <w:rPr>
          <w:spacing w:val="-1"/>
          <w:sz w:val="28"/>
          <w:szCs w:val="28"/>
        </w:rPr>
        <w:t>реализации,</w:t>
      </w:r>
    </w:p>
    <w:p w14:paraId="349020ED" w14:textId="77777777" w:rsidR="002D4739" w:rsidRPr="00DF1A65" w:rsidRDefault="002D4739" w:rsidP="00A94FE0">
      <w:pPr>
        <w:pStyle w:val="a4"/>
        <w:numPr>
          <w:ilvl w:val="0"/>
          <w:numId w:val="12"/>
        </w:numPr>
        <w:tabs>
          <w:tab w:val="left" w:pos="403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общепроизводственные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издержки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по </w:t>
      </w:r>
      <w:r w:rsidRPr="00DF1A65">
        <w:rPr>
          <w:spacing w:val="-1"/>
          <w:sz w:val="28"/>
          <w:szCs w:val="28"/>
        </w:rPr>
        <w:t>видам,</w:t>
      </w:r>
    </w:p>
    <w:p w14:paraId="184C00A3" w14:textId="77777777" w:rsidR="002D4739" w:rsidRPr="00DF1A65" w:rsidRDefault="002D4739" w:rsidP="00A94FE0">
      <w:pPr>
        <w:pStyle w:val="a4"/>
        <w:numPr>
          <w:ilvl w:val="0"/>
          <w:numId w:val="12"/>
        </w:numPr>
        <w:tabs>
          <w:tab w:val="left" w:pos="403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>прибыль до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уплаты</w:t>
      </w:r>
      <w:r w:rsidRPr="00DF1A65">
        <w:rPr>
          <w:sz w:val="28"/>
          <w:szCs w:val="28"/>
        </w:rPr>
        <w:t xml:space="preserve"> налогов,</w:t>
      </w:r>
    </w:p>
    <w:p w14:paraId="36C12D34" w14:textId="77777777" w:rsidR="002D4739" w:rsidRPr="00DF1A65" w:rsidRDefault="002D4739" w:rsidP="00A94FE0">
      <w:pPr>
        <w:pStyle w:val="a4"/>
        <w:numPr>
          <w:ilvl w:val="0"/>
          <w:numId w:val="12"/>
        </w:numPr>
        <w:tabs>
          <w:tab w:val="left" w:pos="403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налог</w:t>
      </w:r>
      <w:r w:rsidRPr="00DF1A65">
        <w:rPr>
          <w:sz w:val="28"/>
          <w:szCs w:val="28"/>
        </w:rPr>
        <w:t xml:space="preserve"> на</w:t>
      </w:r>
      <w:r w:rsidRPr="00DF1A65">
        <w:rPr>
          <w:spacing w:val="-1"/>
          <w:sz w:val="28"/>
          <w:szCs w:val="28"/>
        </w:rPr>
        <w:t xml:space="preserve"> прибыль,</w:t>
      </w:r>
    </w:p>
    <w:p w14:paraId="2BF00260" w14:textId="77777777" w:rsidR="002D4739" w:rsidRPr="00DF1A65" w:rsidRDefault="002D4739" w:rsidP="00A94FE0">
      <w:pPr>
        <w:pStyle w:val="a4"/>
        <w:numPr>
          <w:ilvl w:val="0"/>
          <w:numId w:val="12"/>
        </w:numPr>
        <w:tabs>
          <w:tab w:val="left" w:pos="403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t>чистая</w:t>
      </w:r>
      <w:r w:rsidRPr="00DF1A65">
        <w:rPr>
          <w:sz w:val="28"/>
          <w:szCs w:val="28"/>
        </w:rPr>
        <w:t xml:space="preserve"> прибыль.</w:t>
      </w:r>
    </w:p>
    <w:p w14:paraId="3197F897" w14:textId="77777777" w:rsidR="002D4739" w:rsidRPr="00DF1A65" w:rsidRDefault="002D4739" w:rsidP="00A94FE0">
      <w:pPr>
        <w:pStyle w:val="a4"/>
        <w:kinsoku w:val="0"/>
        <w:overflowPunct w:val="0"/>
        <w:spacing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t>Также</w:t>
      </w:r>
      <w:r w:rsidRPr="00DF1A65">
        <w:rPr>
          <w:spacing w:val="58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в этом </w:t>
      </w:r>
      <w:r w:rsidRPr="00DF1A65">
        <w:rPr>
          <w:spacing w:val="-1"/>
          <w:sz w:val="28"/>
          <w:szCs w:val="28"/>
        </w:rPr>
        <w:t>разделе</w:t>
      </w:r>
      <w:r w:rsidRPr="00DF1A65">
        <w:rPr>
          <w:sz w:val="28"/>
          <w:szCs w:val="28"/>
        </w:rPr>
        <w:t xml:space="preserve"> необходимо </w:t>
      </w:r>
      <w:r w:rsidRPr="00DF1A65">
        <w:rPr>
          <w:spacing w:val="-1"/>
          <w:sz w:val="28"/>
          <w:szCs w:val="28"/>
        </w:rPr>
        <w:t>ответить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-1"/>
          <w:sz w:val="28"/>
          <w:szCs w:val="28"/>
        </w:rPr>
        <w:t xml:space="preserve"> следующие </w:t>
      </w:r>
      <w:r w:rsidRPr="00DF1A65">
        <w:rPr>
          <w:sz w:val="28"/>
          <w:szCs w:val="28"/>
        </w:rPr>
        <w:t>вопросы:</w:t>
      </w:r>
    </w:p>
    <w:p w14:paraId="2E2878EC" w14:textId="77777777" w:rsidR="002D4739" w:rsidRPr="00DF1A65" w:rsidRDefault="002D4739" w:rsidP="00A94FE0">
      <w:pPr>
        <w:pStyle w:val="a4"/>
        <w:numPr>
          <w:ilvl w:val="0"/>
          <w:numId w:val="11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z w:val="28"/>
          <w:szCs w:val="28"/>
        </w:rPr>
        <w:t>Сколько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нужно</w:t>
      </w:r>
      <w:r w:rsidRPr="00DF1A65">
        <w:rPr>
          <w:sz w:val="28"/>
          <w:szCs w:val="28"/>
        </w:rPr>
        <w:t xml:space="preserve"> средств для </w:t>
      </w:r>
      <w:r w:rsidRPr="00DF1A65">
        <w:rPr>
          <w:spacing w:val="-1"/>
          <w:sz w:val="28"/>
          <w:szCs w:val="28"/>
        </w:rPr>
        <w:t>реализации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проекта?</w:t>
      </w:r>
    </w:p>
    <w:p w14:paraId="61B3B4D3" w14:textId="77777777" w:rsidR="002D4739" w:rsidRPr="00DF1A65" w:rsidRDefault="002D4739" w:rsidP="00A94FE0">
      <w:pPr>
        <w:pStyle w:val="a4"/>
        <w:numPr>
          <w:ilvl w:val="0"/>
          <w:numId w:val="11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Каковы источники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этих инвестиций?</w:t>
      </w:r>
    </w:p>
    <w:p w14:paraId="462CDA3E" w14:textId="77777777" w:rsidR="002D4739" w:rsidRPr="00DF1A65" w:rsidRDefault="002D4739" w:rsidP="00A94FE0">
      <w:pPr>
        <w:pStyle w:val="a4"/>
        <w:numPr>
          <w:ilvl w:val="0"/>
          <w:numId w:val="11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На какие цели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будут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израсходованы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инвестиции?</w:t>
      </w:r>
    </w:p>
    <w:p w14:paraId="6E80C0BE" w14:textId="37A7CE2B" w:rsidR="00BD21DD" w:rsidRPr="00DF1A65" w:rsidRDefault="002D4739" w:rsidP="00A94FE0">
      <w:pPr>
        <w:pStyle w:val="a4"/>
        <w:numPr>
          <w:ilvl w:val="0"/>
          <w:numId w:val="11"/>
        </w:numPr>
        <w:tabs>
          <w:tab w:val="left" w:pos="362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z w:val="28"/>
          <w:szCs w:val="28"/>
        </w:rPr>
        <w:t>Когда</w:t>
      </w:r>
      <w:r w:rsidRPr="00DF1A65">
        <w:rPr>
          <w:spacing w:val="-1"/>
          <w:sz w:val="28"/>
          <w:szCs w:val="28"/>
        </w:rPr>
        <w:t xml:space="preserve"> будет</w:t>
      </w:r>
      <w:r w:rsidRPr="00DF1A65">
        <w:rPr>
          <w:sz w:val="28"/>
          <w:szCs w:val="28"/>
        </w:rPr>
        <w:t xml:space="preserve"> получена</w:t>
      </w:r>
      <w:r w:rsidRPr="00DF1A65">
        <w:rPr>
          <w:spacing w:val="-1"/>
          <w:sz w:val="28"/>
          <w:szCs w:val="28"/>
        </w:rPr>
        <w:t xml:space="preserve"> первая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прибыль?</w:t>
      </w:r>
    </w:p>
    <w:p w14:paraId="2E7E430B" w14:textId="29CF7BDD" w:rsidR="00E52255" w:rsidRPr="00DF1A65" w:rsidRDefault="00E52255" w:rsidP="00A94FE0">
      <w:pPr>
        <w:pStyle w:val="a4"/>
        <w:kinsoku w:val="0"/>
        <w:overflowPunct w:val="0"/>
        <w:spacing w:before="125" w:line="276" w:lineRule="auto"/>
        <w:jc w:val="center"/>
        <w:rPr>
          <w:sz w:val="28"/>
          <w:szCs w:val="28"/>
        </w:rPr>
      </w:pPr>
      <w:r w:rsidRPr="00DF1A65">
        <w:rPr>
          <w:b/>
          <w:bCs/>
          <w:sz w:val="28"/>
          <w:szCs w:val="28"/>
        </w:rPr>
        <w:t>Формат</w:t>
      </w:r>
      <w:r w:rsidRPr="00DF1A65">
        <w:rPr>
          <w:b/>
          <w:bCs/>
          <w:spacing w:val="-1"/>
          <w:sz w:val="28"/>
          <w:szCs w:val="28"/>
        </w:rPr>
        <w:t xml:space="preserve"> презентации</w:t>
      </w:r>
    </w:p>
    <w:p w14:paraId="3CDEC06F" w14:textId="5D5DDE83" w:rsidR="00E52255" w:rsidRPr="00DF1A65" w:rsidRDefault="00E52255" w:rsidP="00A94FE0">
      <w:pPr>
        <w:pStyle w:val="a4"/>
        <w:kinsoku w:val="0"/>
        <w:overflowPunct w:val="0"/>
        <w:spacing w:before="115" w:line="276" w:lineRule="auto"/>
        <w:ind w:left="0" w:right="112" w:firstLine="567"/>
        <w:jc w:val="both"/>
        <w:rPr>
          <w:spacing w:val="-1"/>
          <w:sz w:val="28"/>
          <w:szCs w:val="28"/>
        </w:rPr>
      </w:pPr>
      <w:r w:rsidRPr="00DF1A65">
        <w:rPr>
          <w:sz w:val="28"/>
          <w:szCs w:val="28"/>
        </w:rPr>
        <w:t>На</w:t>
      </w:r>
      <w:r w:rsidRPr="00DF1A65">
        <w:rPr>
          <w:spacing w:val="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первом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слайде</w:t>
      </w:r>
      <w:r w:rsidRPr="00DF1A65">
        <w:rPr>
          <w:spacing w:val="3"/>
          <w:sz w:val="28"/>
          <w:szCs w:val="28"/>
        </w:rPr>
        <w:t xml:space="preserve"> </w:t>
      </w:r>
      <w:r w:rsidRPr="00DF1A65">
        <w:rPr>
          <w:sz w:val="28"/>
          <w:szCs w:val="28"/>
        </w:rPr>
        <w:t>должна</w:t>
      </w:r>
      <w:r w:rsidRPr="00DF1A65">
        <w:rPr>
          <w:spacing w:val="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содержаться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информация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z w:val="28"/>
          <w:szCs w:val="28"/>
        </w:rPr>
        <w:t>о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названии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проекта,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фамили</w:t>
      </w:r>
      <w:r w:rsidR="004A6332">
        <w:rPr>
          <w:spacing w:val="-1"/>
          <w:sz w:val="28"/>
          <w:szCs w:val="28"/>
        </w:rPr>
        <w:t>я</w:t>
      </w:r>
      <w:r w:rsidRPr="00DF1A65">
        <w:rPr>
          <w:spacing w:val="5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7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им</w:t>
      </w:r>
      <w:r w:rsidR="004A6332">
        <w:rPr>
          <w:spacing w:val="-1"/>
          <w:sz w:val="28"/>
          <w:szCs w:val="28"/>
        </w:rPr>
        <w:t>я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участник</w:t>
      </w:r>
      <w:r w:rsidR="004A6332">
        <w:rPr>
          <w:spacing w:val="-1"/>
          <w:sz w:val="28"/>
          <w:szCs w:val="28"/>
        </w:rPr>
        <w:t>а</w:t>
      </w:r>
      <w:r w:rsidRPr="00DF1A65">
        <w:rPr>
          <w:spacing w:val="-1"/>
          <w:sz w:val="28"/>
          <w:szCs w:val="28"/>
        </w:rPr>
        <w:t>.</w:t>
      </w:r>
    </w:p>
    <w:p w14:paraId="48892815" w14:textId="490AAFA0" w:rsidR="00E52255" w:rsidRPr="00DF1A65" w:rsidRDefault="00E52255" w:rsidP="00A94FE0">
      <w:pPr>
        <w:pStyle w:val="a4"/>
        <w:kinsoku w:val="0"/>
        <w:overflowPunct w:val="0"/>
        <w:spacing w:before="120" w:line="276" w:lineRule="auto"/>
        <w:ind w:left="0" w:right="105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>Участник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z w:val="28"/>
          <w:szCs w:val="28"/>
        </w:rPr>
        <w:t>должен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z w:val="28"/>
          <w:szCs w:val="28"/>
        </w:rPr>
        <w:t>быть</w:t>
      </w:r>
      <w:r w:rsidRPr="00DF1A65">
        <w:rPr>
          <w:spacing w:val="48"/>
          <w:sz w:val="28"/>
          <w:szCs w:val="28"/>
        </w:rPr>
        <w:t xml:space="preserve"> </w:t>
      </w:r>
      <w:r w:rsidRPr="00DF1A65">
        <w:rPr>
          <w:sz w:val="28"/>
          <w:szCs w:val="28"/>
        </w:rPr>
        <w:t>в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состоянии</w:t>
      </w:r>
      <w:r w:rsidRPr="00DF1A65">
        <w:rPr>
          <w:spacing w:val="4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четко</w:t>
      </w:r>
      <w:r w:rsidRPr="00DF1A65">
        <w:rPr>
          <w:spacing w:val="4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продемонстрировать</w:t>
      </w:r>
      <w:r w:rsidRPr="00DF1A65">
        <w:rPr>
          <w:spacing w:val="4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свои</w:t>
      </w:r>
      <w:r w:rsidRPr="00DF1A65">
        <w:rPr>
          <w:spacing w:val="4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идеи</w:t>
      </w:r>
      <w:r w:rsidRPr="00DF1A65">
        <w:rPr>
          <w:spacing w:val="48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4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их</w:t>
      </w:r>
      <w:r w:rsidRPr="00DF1A65">
        <w:rPr>
          <w:spacing w:val="6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потенциал,</w:t>
      </w:r>
      <w:r w:rsidRPr="00DF1A65">
        <w:rPr>
          <w:spacing w:val="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показать</w:t>
      </w:r>
      <w:r w:rsidRPr="00DF1A65">
        <w:rPr>
          <w:spacing w:val="1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знания</w:t>
      </w:r>
      <w:r w:rsidRPr="00DF1A65">
        <w:rPr>
          <w:spacing w:val="9"/>
          <w:sz w:val="28"/>
          <w:szCs w:val="28"/>
        </w:rPr>
        <w:t xml:space="preserve"> </w:t>
      </w:r>
      <w:r w:rsidRPr="00DF1A65">
        <w:rPr>
          <w:sz w:val="28"/>
          <w:szCs w:val="28"/>
        </w:rPr>
        <w:t>о</w:t>
      </w:r>
      <w:r w:rsidRPr="00DF1A65">
        <w:rPr>
          <w:spacing w:val="9"/>
          <w:sz w:val="28"/>
          <w:szCs w:val="28"/>
        </w:rPr>
        <w:t xml:space="preserve"> </w:t>
      </w:r>
      <w:r w:rsidRPr="00DF1A65">
        <w:rPr>
          <w:sz w:val="28"/>
          <w:szCs w:val="28"/>
        </w:rPr>
        <w:t>рынке</w:t>
      </w:r>
      <w:r w:rsidRPr="00DF1A65">
        <w:rPr>
          <w:spacing w:val="8"/>
          <w:sz w:val="28"/>
          <w:szCs w:val="28"/>
        </w:rPr>
        <w:t xml:space="preserve"> </w:t>
      </w:r>
      <w:r w:rsidRPr="00DF1A65">
        <w:rPr>
          <w:sz w:val="28"/>
          <w:szCs w:val="28"/>
        </w:rPr>
        <w:t>и</w:t>
      </w:r>
      <w:r w:rsidRPr="00DF1A65">
        <w:rPr>
          <w:spacing w:val="1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основной</w:t>
      </w:r>
      <w:r w:rsidRPr="00DF1A65">
        <w:rPr>
          <w:spacing w:val="1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финансовой</w:t>
      </w:r>
      <w:r w:rsidRPr="00DF1A65">
        <w:rPr>
          <w:spacing w:val="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информации,</w:t>
      </w:r>
      <w:r w:rsidRPr="00DF1A65">
        <w:rPr>
          <w:spacing w:val="9"/>
          <w:sz w:val="28"/>
          <w:szCs w:val="28"/>
        </w:rPr>
        <w:t xml:space="preserve"> </w:t>
      </w:r>
      <w:r w:rsidRPr="00DF1A65">
        <w:rPr>
          <w:sz w:val="28"/>
          <w:szCs w:val="28"/>
        </w:rPr>
        <w:t>быть</w:t>
      </w:r>
      <w:r w:rsidRPr="00DF1A65">
        <w:rPr>
          <w:spacing w:val="1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готовыми</w:t>
      </w:r>
      <w:r w:rsidRPr="00DF1A65">
        <w:rPr>
          <w:spacing w:val="85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отвечать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-1"/>
          <w:sz w:val="28"/>
          <w:szCs w:val="28"/>
        </w:rPr>
        <w:t xml:space="preserve"> вопросы</w:t>
      </w:r>
      <w:r w:rsidRPr="00DF1A65">
        <w:rPr>
          <w:sz w:val="28"/>
          <w:szCs w:val="28"/>
        </w:rPr>
        <w:t xml:space="preserve"> </w:t>
      </w:r>
      <w:r w:rsidR="00D954E8">
        <w:rPr>
          <w:sz w:val="28"/>
          <w:szCs w:val="28"/>
        </w:rPr>
        <w:t>Конкурс</w:t>
      </w:r>
      <w:r w:rsidRPr="00DF1A65">
        <w:rPr>
          <w:sz w:val="28"/>
          <w:szCs w:val="28"/>
        </w:rPr>
        <w:t>ной комиссии</w:t>
      </w:r>
    </w:p>
    <w:p w14:paraId="50D38B97" w14:textId="77777777" w:rsidR="00E52255" w:rsidRPr="00DF1A65" w:rsidRDefault="00E52255" w:rsidP="00A94FE0">
      <w:pPr>
        <w:pStyle w:val="a4"/>
        <w:kinsoku w:val="0"/>
        <w:overflowPunct w:val="0"/>
        <w:spacing w:line="276" w:lineRule="auto"/>
        <w:ind w:left="0" w:firstLine="567"/>
        <w:rPr>
          <w:sz w:val="28"/>
          <w:szCs w:val="28"/>
        </w:rPr>
      </w:pPr>
    </w:p>
    <w:p w14:paraId="5E9EF127" w14:textId="77777777" w:rsidR="00E52255" w:rsidRPr="00DF1A65" w:rsidRDefault="00E52255" w:rsidP="00A94FE0">
      <w:pPr>
        <w:pStyle w:val="a4"/>
        <w:kinsoku w:val="0"/>
        <w:overflowPunct w:val="0"/>
        <w:spacing w:line="276" w:lineRule="auto"/>
        <w:ind w:left="0" w:firstLine="567"/>
        <w:jc w:val="center"/>
        <w:rPr>
          <w:sz w:val="28"/>
          <w:szCs w:val="28"/>
        </w:rPr>
      </w:pPr>
      <w:r w:rsidRPr="00DF1A65">
        <w:rPr>
          <w:b/>
          <w:bCs/>
          <w:spacing w:val="-1"/>
          <w:sz w:val="28"/>
          <w:szCs w:val="28"/>
        </w:rPr>
        <w:t>Требования</w:t>
      </w:r>
      <w:r w:rsidRPr="00DF1A65">
        <w:rPr>
          <w:b/>
          <w:bCs/>
          <w:sz w:val="28"/>
          <w:szCs w:val="28"/>
        </w:rPr>
        <w:t xml:space="preserve"> к </w:t>
      </w:r>
      <w:r w:rsidRPr="00DF1A65">
        <w:rPr>
          <w:b/>
          <w:bCs/>
          <w:spacing w:val="-1"/>
          <w:sz w:val="28"/>
          <w:szCs w:val="28"/>
        </w:rPr>
        <w:t xml:space="preserve">оформлению </w:t>
      </w:r>
      <w:r w:rsidRPr="00DF1A65">
        <w:rPr>
          <w:b/>
          <w:bCs/>
          <w:sz w:val="28"/>
          <w:szCs w:val="28"/>
        </w:rPr>
        <w:t xml:space="preserve">текста </w:t>
      </w:r>
      <w:r w:rsidRPr="00DF1A65">
        <w:rPr>
          <w:b/>
          <w:bCs/>
          <w:spacing w:val="-1"/>
          <w:sz w:val="28"/>
          <w:szCs w:val="28"/>
        </w:rPr>
        <w:t>бизнес-проекта</w:t>
      </w:r>
    </w:p>
    <w:p w14:paraId="12964215" w14:textId="77777777" w:rsidR="00E52255" w:rsidRPr="00DF1A65" w:rsidRDefault="00E52255" w:rsidP="00A94FE0">
      <w:pPr>
        <w:pStyle w:val="a4"/>
        <w:kinsoku w:val="0"/>
        <w:overflowPunct w:val="0"/>
        <w:spacing w:before="6" w:line="276" w:lineRule="auto"/>
        <w:ind w:left="0" w:firstLine="567"/>
        <w:rPr>
          <w:b/>
          <w:bCs/>
          <w:sz w:val="28"/>
          <w:szCs w:val="28"/>
        </w:rPr>
      </w:pPr>
    </w:p>
    <w:p w14:paraId="2971DC19" w14:textId="77777777" w:rsidR="00E52255" w:rsidRPr="00DF1A65" w:rsidRDefault="00E52255" w:rsidP="00A94FE0">
      <w:pPr>
        <w:pStyle w:val="a4"/>
        <w:kinsoku w:val="0"/>
        <w:overflowPunct w:val="0"/>
        <w:spacing w:before="0" w:line="276" w:lineRule="auto"/>
        <w:ind w:left="0" w:right="744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t>Электронная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версия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бизнес-проекта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выполняется</w:t>
      </w:r>
      <w:r w:rsidRPr="00DF1A65">
        <w:rPr>
          <w:sz w:val="28"/>
          <w:szCs w:val="28"/>
        </w:rPr>
        <w:t xml:space="preserve"> в</w:t>
      </w:r>
      <w:r w:rsidRPr="00DF1A65">
        <w:rPr>
          <w:spacing w:val="-1"/>
          <w:sz w:val="28"/>
          <w:szCs w:val="28"/>
        </w:rPr>
        <w:t xml:space="preserve"> редакторе</w:t>
      </w:r>
      <w:r w:rsidRPr="00DF1A65">
        <w:rPr>
          <w:sz w:val="28"/>
          <w:szCs w:val="28"/>
        </w:rPr>
        <w:t xml:space="preserve"> MS </w:t>
      </w:r>
      <w:proofErr w:type="spellStart"/>
      <w:r w:rsidRPr="00DF1A65">
        <w:rPr>
          <w:sz w:val="28"/>
          <w:szCs w:val="28"/>
        </w:rPr>
        <w:t>Word</w:t>
      </w:r>
      <w:proofErr w:type="spellEnd"/>
      <w:r w:rsidRPr="00DF1A65">
        <w:rPr>
          <w:sz w:val="28"/>
          <w:szCs w:val="28"/>
        </w:rPr>
        <w:t>.</w:t>
      </w:r>
      <w:r w:rsidRPr="00DF1A65">
        <w:rPr>
          <w:spacing w:val="79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 xml:space="preserve">Работа </w:t>
      </w:r>
      <w:r w:rsidRPr="00DF1A65">
        <w:rPr>
          <w:sz w:val="28"/>
          <w:szCs w:val="28"/>
        </w:rPr>
        <w:t>должна</w:t>
      </w:r>
      <w:r w:rsidRPr="00DF1A65">
        <w:rPr>
          <w:spacing w:val="-1"/>
          <w:sz w:val="28"/>
          <w:szCs w:val="28"/>
        </w:rPr>
        <w:t xml:space="preserve"> </w:t>
      </w:r>
      <w:r w:rsidRPr="00DF1A65">
        <w:rPr>
          <w:sz w:val="28"/>
          <w:szCs w:val="28"/>
        </w:rPr>
        <w:t>быть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предоставлена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со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следующими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параметрами</w:t>
      </w:r>
      <w:r w:rsidRPr="00DF1A65">
        <w:rPr>
          <w:sz w:val="28"/>
          <w:szCs w:val="28"/>
        </w:rPr>
        <w:t xml:space="preserve"> текста:</w:t>
      </w:r>
    </w:p>
    <w:p w14:paraId="101574F7" w14:textId="77777777" w:rsidR="00E52255" w:rsidRPr="00DF1A65" w:rsidRDefault="00E52255" w:rsidP="00A94FE0">
      <w:pPr>
        <w:pStyle w:val="a4"/>
        <w:tabs>
          <w:tab w:val="left" w:pos="950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t xml:space="preserve">гарнитура </w:t>
      </w:r>
      <w:proofErr w:type="spellStart"/>
      <w:r w:rsidRPr="00DF1A65">
        <w:rPr>
          <w:spacing w:val="-1"/>
          <w:sz w:val="28"/>
          <w:szCs w:val="28"/>
        </w:rPr>
        <w:t>Times</w:t>
      </w:r>
      <w:proofErr w:type="spellEnd"/>
      <w:r w:rsidRPr="00DF1A65">
        <w:rPr>
          <w:sz w:val="28"/>
          <w:szCs w:val="28"/>
        </w:rPr>
        <w:t xml:space="preserve"> </w:t>
      </w:r>
      <w:proofErr w:type="spellStart"/>
      <w:r w:rsidRPr="00DF1A65">
        <w:rPr>
          <w:sz w:val="28"/>
          <w:szCs w:val="28"/>
        </w:rPr>
        <w:t>New</w:t>
      </w:r>
      <w:proofErr w:type="spellEnd"/>
      <w:r w:rsidRPr="00DF1A65">
        <w:rPr>
          <w:spacing w:val="1"/>
          <w:sz w:val="28"/>
          <w:szCs w:val="28"/>
        </w:rPr>
        <w:t xml:space="preserve"> </w:t>
      </w:r>
      <w:proofErr w:type="spellStart"/>
      <w:r w:rsidRPr="00DF1A65">
        <w:rPr>
          <w:sz w:val="28"/>
          <w:szCs w:val="28"/>
        </w:rPr>
        <w:t>Roman</w:t>
      </w:r>
      <w:proofErr w:type="spellEnd"/>
      <w:r w:rsidRPr="00DF1A65">
        <w:rPr>
          <w:sz w:val="28"/>
          <w:szCs w:val="28"/>
        </w:rPr>
        <w:t>;</w:t>
      </w:r>
    </w:p>
    <w:p w14:paraId="2234DEF4" w14:textId="77777777" w:rsidR="00E52255" w:rsidRPr="00DF1A65" w:rsidRDefault="00E52255" w:rsidP="00A94FE0">
      <w:pPr>
        <w:pStyle w:val="a4"/>
        <w:tabs>
          <w:tab w:val="left" w:pos="950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z w:val="28"/>
          <w:szCs w:val="28"/>
        </w:rPr>
        <w:t xml:space="preserve">шрифт 14 (для </w:t>
      </w:r>
      <w:r w:rsidRPr="00DF1A65">
        <w:rPr>
          <w:spacing w:val="-1"/>
          <w:sz w:val="28"/>
          <w:szCs w:val="28"/>
        </w:rPr>
        <w:t>таблиц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и </w:t>
      </w:r>
      <w:r w:rsidRPr="00DF1A65">
        <w:rPr>
          <w:spacing w:val="-1"/>
          <w:sz w:val="28"/>
          <w:szCs w:val="28"/>
        </w:rPr>
        <w:t>рисунков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может</w:t>
      </w:r>
      <w:r w:rsidRPr="00DF1A65">
        <w:rPr>
          <w:sz w:val="28"/>
          <w:szCs w:val="28"/>
        </w:rPr>
        <w:t xml:space="preserve"> быть</w:t>
      </w:r>
      <w:r w:rsidRPr="00DF1A65">
        <w:rPr>
          <w:spacing w:val="4"/>
          <w:sz w:val="28"/>
          <w:szCs w:val="28"/>
        </w:rPr>
        <w:t xml:space="preserve"> </w:t>
      </w:r>
      <w:r w:rsidRPr="00DF1A65">
        <w:rPr>
          <w:sz w:val="28"/>
          <w:szCs w:val="28"/>
        </w:rPr>
        <w:t>– 12);</w:t>
      </w:r>
    </w:p>
    <w:p w14:paraId="615A0B75" w14:textId="77777777" w:rsidR="00E52255" w:rsidRPr="00DF1A65" w:rsidRDefault="00E52255" w:rsidP="00A94FE0">
      <w:pPr>
        <w:pStyle w:val="a4"/>
        <w:tabs>
          <w:tab w:val="left" w:pos="950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lastRenderedPageBreak/>
        <w:t>междустрочный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интервал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z w:val="28"/>
          <w:szCs w:val="28"/>
        </w:rPr>
        <w:t>– 1,0;</w:t>
      </w:r>
    </w:p>
    <w:p w14:paraId="56767905" w14:textId="77777777" w:rsidR="00E52255" w:rsidRPr="00DF1A65" w:rsidRDefault="00E52255" w:rsidP="00A94FE0">
      <w:pPr>
        <w:pStyle w:val="a4"/>
        <w:tabs>
          <w:tab w:val="left" w:pos="950"/>
        </w:tabs>
        <w:kinsoku w:val="0"/>
        <w:overflowPunct w:val="0"/>
        <w:spacing w:before="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z w:val="28"/>
          <w:szCs w:val="28"/>
        </w:rPr>
        <w:t xml:space="preserve">поля: </w:t>
      </w:r>
      <w:r w:rsidRPr="00DF1A65">
        <w:rPr>
          <w:spacing w:val="-1"/>
          <w:sz w:val="28"/>
          <w:szCs w:val="28"/>
        </w:rPr>
        <w:t xml:space="preserve">слева </w:t>
      </w:r>
      <w:r w:rsidRPr="00DF1A65">
        <w:rPr>
          <w:sz w:val="28"/>
          <w:szCs w:val="28"/>
        </w:rPr>
        <w:t>– 2,5 см; с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остальных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сторон</w:t>
      </w:r>
      <w:r w:rsidRPr="00DF1A65">
        <w:rPr>
          <w:spacing w:val="2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– 2 </w:t>
      </w:r>
      <w:r w:rsidRPr="00DF1A65">
        <w:rPr>
          <w:spacing w:val="-1"/>
          <w:sz w:val="28"/>
          <w:szCs w:val="28"/>
        </w:rPr>
        <w:t>см;</w:t>
      </w:r>
    </w:p>
    <w:p w14:paraId="1A0D95C7" w14:textId="77777777" w:rsidR="00E52255" w:rsidRPr="00DF1A65" w:rsidRDefault="00E52255" w:rsidP="00A94FE0">
      <w:pPr>
        <w:pStyle w:val="a4"/>
        <w:tabs>
          <w:tab w:val="left" w:pos="950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t>отступ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абзаца</w:t>
      </w:r>
      <w:r w:rsidRPr="00DF1A65">
        <w:rPr>
          <w:sz w:val="28"/>
          <w:szCs w:val="28"/>
        </w:rPr>
        <w:t xml:space="preserve"> – 1,25 см;</w:t>
      </w:r>
    </w:p>
    <w:p w14:paraId="1637A86C" w14:textId="77777777" w:rsidR="00E52255" w:rsidRPr="00DF1A65" w:rsidRDefault="00E52255" w:rsidP="00A94FE0">
      <w:pPr>
        <w:pStyle w:val="a4"/>
        <w:tabs>
          <w:tab w:val="left" w:pos="950"/>
        </w:tabs>
        <w:kinsoku w:val="0"/>
        <w:overflowPunct w:val="0"/>
        <w:spacing w:before="0" w:line="276" w:lineRule="auto"/>
        <w:ind w:left="0" w:firstLine="567"/>
        <w:jc w:val="both"/>
        <w:rPr>
          <w:sz w:val="28"/>
          <w:szCs w:val="28"/>
        </w:rPr>
      </w:pPr>
      <w:r w:rsidRPr="00DF1A65">
        <w:rPr>
          <w:spacing w:val="-1"/>
          <w:sz w:val="28"/>
          <w:szCs w:val="28"/>
        </w:rPr>
        <w:t>интервал</w:t>
      </w:r>
      <w:r w:rsidRPr="00DF1A65">
        <w:rPr>
          <w:sz w:val="28"/>
          <w:szCs w:val="28"/>
        </w:rPr>
        <w:t xml:space="preserve"> до и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после абзаца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z w:val="28"/>
          <w:szCs w:val="28"/>
        </w:rPr>
        <w:t>– 0;</w:t>
      </w:r>
    </w:p>
    <w:p w14:paraId="7044E264" w14:textId="77777777" w:rsidR="00E52255" w:rsidRPr="00DF1A65" w:rsidRDefault="00E52255" w:rsidP="00A94FE0">
      <w:pPr>
        <w:pStyle w:val="a4"/>
        <w:tabs>
          <w:tab w:val="left" w:pos="1017"/>
        </w:tabs>
        <w:kinsoku w:val="0"/>
        <w:overflowPunct w:val="0"/>
        <w:spacing w:before="40" w:line="276" w:lineRule="auto"/>
        <w:ind w:left="0" w:right="111" w:firstLine="567"/>
        <w:jc w:val="both"/>
        <w:rPr>
          <w:spacing w:val="-1"/>
          <w:sz w:val="28"/>
          <w:szCs w:val="28"/>
        </w:rPr>
      </w:pPr>
      <w:proofErr w:type="gramStart"/>
      <w:r w:rsidRPr="00DF1A65">
        <w:rPr>
          <w:spacing w:val="-1"/>
          <w:sz w:val="28"/>
          <w:szCs w:val="28"/>
        </w:rPr>
        <w:t>нумерация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страниц</w:t>
      </w:r>
      <w:proofErr w:type="gramEnd"/>
      <w:r w:rsidRPr="00DF1A65">
        <w:rPr>
          <w:sz w:val="28"/>
          <w:szCs w:val="28"/>
        </w:rPr>
        <w:t xml:space="preserve"> </w:t>
      </w:r>
      <w:r w:rsidRPr="00DF1A65">
        <w:rPr>
          <w:spacing w:val="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сквозная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(первой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страницей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является</w:t>
      </w:r>
      <w:r w:rsidRPr="00DF1A65">
        <w:rPr>
          <w:sz w:val="28"/>
          <w:szCs w:val="28"/>
        </w:rPr>
        <w:t xml:space="preserve"> </w:t>
      </w:r>
      <w:r w:rsidRPr="00DF1A65">
        <w:rPr>
          <w:spacing w:val="6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титульный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7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лист, </w:t>
      </w:r>
      <w:r w:rsidRPr="00DF1A65">
        <w:rPr>
          <w:spacing w:val="7"/>
          <w:sz w:val="28"/>
          <w:szCs w:val="28"/>
        </w:rPr>
        <w:t xml:space="preserve"> </w:t>
      </w:r>
      <w:r w:rsidRPr="00DF1A65">
        <w:rPr>
          <w:sz w:val="28"/>
          <w:szCs w:val="28"/>
        </w:rPr>
        <w:t>на</w:t>
      </w:r>
      <w:r w:rsidRPr="00DF1A65">
        <w:rPr>
          <w:spacing w:val="83"/>
          <w:sz w:val="28"/>
          <w:szCs w:val="28"/>
        </w:rPr>
        <w:t xml:space="preserve"> </w:t>
      </w:r>
      <w:r w:rsidRPr="00DF1A65">
        <w:rPr>
          <w:sz w:val="28"/>
          <w:szCs w:val="28"/>
        </w:rPr>
        <w:t>котором</w:t>
      </w:r>
      <w:r w:rsidRPr="00DF1A65">
        <w:rPr>
          <w:spacing w:val="-1"/>
          <w:sz w:val="28"/>
          <w:szCs w:val="28"/>
        </w:rPr>
        <w:t xml:space="preserve"> номер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страницы</w:t>
      </w:r>
      <w:r w:rsidRPr="00DF1A65">
        <w:rPr>
          <w:sz w:val="28"/>
          <w:szCs w:val="28"/>
        </w:rPr>
        <w:t xml:space="preserve"> не</w:t>
      </w:r>
      <w:r w:rsidRPr="00DF1A65">
        <w:rPr>
          <w:spacing w:val="-1"/>
          <w:sz w:val="28"/>
          <w:szCs w:val="28"/>
        </w:rPr>
        <w:t xml:space="preserve"> ставится),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расположение номеров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страниц</w:t>
      </w:r>
      <w:r w:rsidRPr="00DF1A65">
        <w:rPr>
          <w:spacing w:val="3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– </w:t>
      </w:r>
      <w:r w:rsidRPr="00DF1A65">
        <w:rPr>
          <w:spacing w:val="-1"/>
          <w:sz w:val="28"/>
          <w:szCs w:val="28"/>
        </w:rPr>
        <w:t>внизу,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справа;</w:t>
      </w:r>
    </w:p>
    <w:p w14:paraId="1DAE0826" w14:textId="4484247A" w:rsidR="00E52255" w:rsidRPr="00DF1A65" w:rsidRDefault="00E52255" w:rsidP="00A94FE0">
      <w:pPr>
        <w:pStyle w:val="a4"/>
        <w:tabs>
          <w:tab w:val="left" w:pos="950"/>
        </w:tabs>
        <w:kinsoku w:val="0"/>
        <w:overflowPunct w:val="0"/>
        <w:spacing w:before="120" w:line="276" w:lineRule="auto"/>
        <w:ind w:left="0" w:firstLine="567"/>
        <w:jc w:val="both"/>
        <w:rPr>
          <w:spacing w:val="-1"/>
          <w:sz w:val="28"/>
          <w:szCs w:val="28"/>
        </w:rPr>
      </w:pPr>
      <w:r w:rsidRPr="00DF1A65">
        <w:rPr>
          <w:spacing w:val="-1"/>
          <w:sz w:val="28"/>
          <w:szCs w:val="28"/>
        </w:rPr>
        <w:t>нумерация</w:t>
      </w:r>
      <w:r w:rsidRPr="00DF1A65">
        <w:rPr>
          <w:sz w:val="28"/>
          <w:szCs w:val="28"/>
        </w:rPr>
        <w:t xml:space="preserve"> таблиц</w:t>
      </w:r>
      <w:r w:rsidRPr="00DF1A65">
        <w:rPr>
          <w:spacing w:val="-2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и </w:t>
      </w:r>
      <w:r w:rsidRPr="00DF1A65">
        <w:rPr>
          <w:spacing w:val="-2"/>
          <w:sz w:val="28"/>
          <w:szCs w:val="28"/>
        </w:rPr>
        <w:t>рисунков</w:t>
      </w:r>
      <w:r w:rsidRPr="00DF1A65">
        <w:rPr>
          <w:spacing w:val="1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сквозная,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отдельная</w:t>
      </w:r>
      <w:r w:rsidRPr="00DF1A65">
        <w:rPr>
          <w:sz w:val="28"/>
          <w:szCs w:val="28"/>
        </w:rPr>
        <w:t xml:space="preserve"> для </w:t>
      </w:r>
      <w:r w:rsidRPr="00DF1A65">
        <w:rPr>
          <w:spacing w:val="-1"/>
          <w:sz w:val="28"/>
          <w:szCs w:val="28"/>
        </w:rPr>
        <w:t>таблиц</w:t>
      </w:r>
      <w:r w:rsidRPr="00DF1A65">
        <w:rPr>
          <w:sz w:val="28"/>
          <w:szCs w:val="28"/>
        </w:rPr>
        <w:t xml:space="preserve"> и </w:t>
      </w:r>
      <w:r w:rsidRPr="00DF1A65">
        <w:rPr>
          <w:spacing w:val="-1"/>
          <w:sz w:val="28"/>
          <w:szCs w:val="28"/>
        </w:rPr>
        <w:t>для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рисунков.</w:t>
      </w:r>
    </w:p>
    <w:p w14:paraId="493026AC" w14:textId="505BCD88" w:rsidR="002D4739" w:rsidRDefault="002D4739" w:rsidP="00A94FE0">
      <w:pPr>
        <w:pStyle w:val="a4"/>
        <w:kinsoku w:val="0"/>
        <w:overflowPunct w:val="0"/>
        <w:spacing w:line="276" w:lineRule="auto"/>
        <w:ind w:left="0" w:right="114" w:firstLine="567"/>
        <w:rPr>
          <w:sz w:val="28"/>
          <w:szCs w:val="28"/>
        </w:rPr>
      </w:pPr>
      <w:proofErr w:type="gramStart"/>
      <w:r w:rsidRPr="00DF1A65">
        <w:rPr>
          <w:spacing w:val="-1"/>
          <w:sz w:val="28"/>
          <w:szCs w:val="28"/>
        </w:rPr>
        <w:t>Возможно</w:t>
      </w:r>
      <w:r w:rsidRPr="00DF1A65">
        <w:rPr>
          <w:sz w:val="28"/>
          <w:szCs w:val="28"/>
        </w:rPr>
        <w:t xml:space="preserve"> </w:t>
      </w:r>
      <w:r w:rsidRPr="00DF1A65">
        <w:rPr>
          <w:spacing w:val="2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наличие</w:t>
      </w:r>
      <w:proofErr w:type="gramEnd"/>
      <w:r w:rsidRPr="00DF1A65">
        <w:rPr>
          <w:sz w:val="28"/>
          <w:szCs w:val="28"/>
        </w:rPr>
        <w:t xml:space="preserve"> </w:t>
      </w:r>
      <w:r w:rsidRPr="00DF1A65">
        <w:rPr>
          <w:spacing w:val="2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приложения,</w:t>
      </w:r>
      <w:r w:rsidRPr="00DF1A65">
        <w:rPr>
          <w:sz w:val="28"/>
          <w:szCs w:val="28"/>
        </w:rPr>
        <w:t xml:space="preserve"> </w:t>
      </w:r>
      <w:r w:rsidRPr="00DF1A65">
        <w:rPr>
          <w:spacing w:val="28"/>
          <w:sz w:val="28"/>
          <w:szCs w:val="28"/>
        </w:rPr>
        <w:t xml:space="preserve"> </w:t>
      </w:r>
      <w:r w:rsidRPr="00DF1A65">
        <w:rPr>
          <w:sz w:val="28"/>
          <w:szCs w:val="28"/>
        </w:rPr>
        <w:t xml:space="preserve">где </w:t>
      </w:r>
      <w:r w:rsidRPr="00DF1A65">
        <w:rPr>
          <w:spacing w:val="2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логично</w:t>
      </w:r>
      <w:r w:rsidRPr="00DF1A65">
        <w:rPr>
          <w:sz w:val="28"/>
          <w:szCs w:val="28"/>
        </w:rPr>
        <w:t xml:space="preserve"> </w:t>
      </w:r>
      <w:r w:rsidRPr="00DF1A65">
        <w:rPr>
          <w:spacing w:val="28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представить</w:t>
      </w:r>
      <w:r w:rsidRPr="00DF1A65">
        <w:rPr>
          <w:sz w:val="28"/>
          <w:szCs w:val="28"/>
        </w:rPr>
        <w:t xml:space="preserve"> </w:t>
      </w:r>
      <w:r w:rsidRPr="00DF1A65">
        <w:rPr>
          <w:spacing w:val="30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дополнительные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сведения,</w:t>
      </w:r>
      <w:r w:rsidRPr="00DF1A65">
        <w:rPr>
          <w:spacing w:val="87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статистический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обзор,</w:t>
      </w:r>
      <w:r w:rsidRPr="00DF1A65">
        <w:rPr>
          <w:spacing w:val="-3"/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схемы,</w:t>
      </w:r>
      <w:r w:rsidRPr="00DF1A65">
        <w:rPr>
          <w:sz w:val="28"/>
          <w:szCs w:val="28"/>
        </w:rPr>
        <w:t xml:space="preserve"> </w:t>
      </w:r>
      <w:r w:rsidRPr="00DF1A65">
        <w:rPr>
          <w:spacing w:val="-1"/>
          <w:sz w:val="28"/>
          <w:szCs w:val="28"/>
        </w:rPr>
        <w:t>графики,</w:t>
      </w:r>
      <w:r w:rsidRPr="00DF1A65">
        <w:rPr>
          <w:sz w:val="28"/>
          <w:szCs w:val="28"/>
        </w:rPr>
        <w:t xml:space="preserve"> фото</w:t>
      </w:r>
      <w:r w:rsidRPr="00DF1A65">
        <w:rPr>
          <w:spacing w:val="57"/>
          <w:sz w:val="28"/>
          <w:szCs w:val="28"/>
        </w:rPr>
        <w:t xml:space="preserve"> </w:t>
      </w:r>
      <w:r w:rsidRPr="00DF1A65">
        <w:rPr>
          <w:sz w:val="28"/>
          <w:szCs w:val="28"/>
        </w:rPr>
        <w:t>и т.д.</w:t>
      </w:r>
    </w:p>
    <w:p w14:paraId="6CE8AE40" w14:textId="77777777" w:rsidR="00C23510" w:rsidRPr="00DF1A65" w:rsidRDefault="00C23510" w:rsidP="00A94FE0">
      <w:pPr>
        <w:pStyle w:val="a4"/>
        <w:kinsoku w:val="0"/>
        <w:overflowPunct w:val="0"/>
        <w:spacing w:line="276" w:lineRule="auto"/>
        <w:ind w:left="0" w:right="114" w:firstLine="567"/>
        <w:rPr>
          <w:sz w:val="28"/>
          <w:szCs w:val="28"/>
        </w:rPr>
      </w:pPr>
    </w:p>
    <w:p w14:paraId="1C782BAC" w14:textId="5D88C9B1" w:rsidR="002D4739" w:rsidRDefault="002D4739" w:rsidP="00A94FE0">
      <w:pPr>
        <w:pStyle w:val="a4"/>
        <w:tabs>
          <w:tab w:val="left" w:pos="950"/>
        </w:tabs>
        <w:kinsoku w:val="0"/>
        <w:overflowPunct w:val="0"/>
        <w:spacing w:before="120" w:line="276" w:lineRule="auto"/>
        <w:ind w:left="0" w:firstLine="567"/>
        <w:jc w:val="both"/>
        <w:rPr>
          <w:spacing w:val="-1"/>
          <w:sz w:val="28"/>
          <w:szCs w:val="28"/>
        </w:rPr>
      </w:pPr>
    </w:p>
    <w:p w14:paraId="56522BE9" w14:textId="134893F0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62602AD6" w14:textId="3092E558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0E7535CA" w14:textId="419D5189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4B4DD5BA" w14:textId="040D1C10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05FA3CFA" w14:textId="6C01E7E8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202AAC1D" w14:textId="20199FB1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121003E6" w14:textId="0B7243AF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399B3BBC" w14:textId="134F66C1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6825AA37" w14:textId="07FFF15A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00DAB65B" w14:textId="61927E6C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4C08EC5F" w14:textId="0D60D67A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5710B141" w14:textId="366CE786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0AFAE283" w14:textId="55D08578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3B9D2A2E" w14:textId="1767FB88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0B295B90" w14:textId="4CAA5DE8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3EE168C5" w14:textId="687D1F16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231E80CF" w14:textId="64405BAA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14097A21" w14:textId="4A9EF0A5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4E82CDAC" w14:textId="0B191043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5DCAA9AF" w14:textId="42DC94E3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23489B0A" w14:textId="23EBD515" w:rsidR="00A94FE0" w:rsidRDefault="00A94FE0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295A56CE" w14:textId="09C0DDF4" w:rsidR="00DF73B2" w:rsidRDefault="00DF73B2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470F8732" w14:textId="39C273CA" w:rsidR="00DF73B2" w:rsidRDefault="00DF73B2" w:rsidP="00A94FE0">
      <w:pPr>
        <w:pStyle w:val="a4"/>
        <w:tabs>
          <w:tab w:val="left" w:pos="950"/>
        </w:tabs>
        <w:kinsoku w:val="0"/>
        <w:overflowPunct w:val="0"/>
        <w:spacing w:before="120"/>
        <w:ind w:left="0" w:firstLine="0"/>
        <w:jc w:val="both"/>
        <w:rPr>
          <w:spacing w:val="-1"/>
          <w:sz w:val="28"/>
          <w:szCs w:val="28"/>
        </w:rPr>
      </w:pPr>
    </w:p>
    <w:p w14:paraId="04A46C36" w14:textId="69657A0D" w:rsidR="00A94FE0" w:rsidRPr="0014672B" w:rsidRDefault="00A94FE0" w:rsidP="00A94FE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14672B">
        <w:rPr>
          <w:color w:val="000000"/>
          <w:sz w:val="24"/>
          <w:szCs w:val="24"/>
        </w:rPr>
        <w:t xml:space="preserve"> </w:t>
      </w:r>
    </w:p>
    <w:p w14:paraId="32D80752" w14:textId="65249D7E" w:rsidR="00A94FE0" w:rsidRPr="0014672B" w:rsidRDefault="00A94FE0" w:rsidP="00A94FE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t xml:space="preserve">к Порядку проведения </w:t>
      </w:r>
      <w:r w:rsidR="00D954E8">
        <w:rPr>
          <w:color w:val="000000"/>
          <w:sz w:val="24"/>
          <w:szCs w:val="24"/>
        </w:rPr>
        <w:t>Конкурс</w:t>
      </w:r>
      <w:r w:rsidRPr="0014672B">
        <w:rPr>
          <w:color w:val="000000"/>
          <w:sz w:val="24"/>
          <w:szCs w:val="24"/>
        </w:rPr>
        <w:t>а</w:t>
      </w:r>
    </w:p>
    <w:p w14:paraId="249D9501" w14:textId="77777777" w:rsidR="00A94FE0" w:rsidRDefault="00A94FE0" w:rsidP="00A94FE0">
      <w:pPr>
        <w:spacing w:before="28" w:after="28" w:line="10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проектов по предпринимательству</w:t>
      </w:r>
    </w:p>
    <w:p w14:paraId="4C6A1464" w14:textId="77777777" w:rsidR="00A94FE0" w:rsidRPr="0014672B" w:rsidRDefault="00A94FE0" w:rsidP="00A94FE0">
      <w:pPr>
        <w:spacing w:before="28" w:after="28" w:line="100" w:lineRule="atLeast"/>
        <w:jc w:val="right"/>
        <w:rPr>
          <w:i/>
          <w:iCs/>
          <w:color w:val="000000"/>
          <w:sz w:val="24"/>
          <w:szCs w:val="24"/>
        </w:rPr>
      </w:pPr>
      <w:r w:rsidRPr="0014672B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Я-ПРЕДПРИНИМАТЕЛЬ»</w:t>
      </w:r>
    </w:p>
    <w:p w14:paraId="5033482C" w14:textId="77777777" w:rsidR="00C23510" w:rsidRPr="00DF1A65" w:rsidRDefault="00C23510" w:rsidP="00DF1A65">
      <w:pPr>
        <w:pStyle w:val="a4"/>
        <w:tabs>
          <w:tab w:val="left" w:pos="950"/>
        </w:tabs>
        <w:kinsoku w:val="0"/>
        <w:overflowPunct w:val="0"/>
        <w:spacing w:before="120"/>
        <w:ind w:left="0" w:firstLine="567"/>
        <w:jc w:val="both"/>
        <w:rPr>
          <w:spacing w:val="-1"/>
          <w:sz w:val="28"/>
          <w:szCs w:val="28"/>
        </w:rPr>
      </w:pPr>
    </w:p>
    <w:p w14:paraId="50EA20BA" w14:textId="77777777" w:rsidR="00C23510" w:rsidRPr="00DF1A65" w:rsidRDefault="00C23510" w:rsidP="00C23510">
      <w:pPr>
        <w:pStyle w:val="2"/>
        <w:tabs>
          <w:tab w:val="left" w:pos="4238"/>
        </w:tabs>
        <w:kinsoku w:val="0"/>
        <w:overflowPunct w:val="0"/>
        <w:spacing w:before="6"/>
        <w:ind w:left="0" w:firstLine="567"/>
        <w:jc w:val="center"/>
        <w:rPr>
          <w:b w:val="0"/>
          <w:bCs w:val="0"/>
          <w:sz w:val="28"/>
          <w:szCs w:val="28"/>
        </w:rPr>
      </w:pPr>
      <w:r w:rsidRPr="00DF1A65">
        <w:rPr>
          <w:sz w:val="28"/>
          <w:szCs w:val="28"/>
        </w:rPr>
        <w:t>Критерии</w:t>
      </w:r>
      <w:r w:rsidRPr="00DF1A65">
        <w:rPr>
          <w:spacing w:val="-21"/>
          <w:sz w:val="28"/>
          <w:szCs w:val="28"/>
        </w:rPr>
        <w:t xml:space="preserve"> </w:t>
      </w:r>
      <w:r w:rsidRPr="00DF1A65">
        <w:rPr>
          <w:sz w:val="28"/>
          <w:szCs w:val="28"/>
        </w:rPr>
        <w:t>оценки</w:t>
      </w:r>
      <w:r w:rsidRPr="00DF1A65">
        <w:rPr>
          <w:spacing w:val="-18"/>
          <w:sz w:val="28"/>
          <w:szCs w:val="28"/>
        </w:rPr>
        <w:t xml:space="preserve"> </w:t>
      </w:r>
      <w:r w:rsidRPr="00DF1A65">
        <w:rPr>
          <w:spacing w:val="-2"/>
          <w:sz w:val="28"/>
          <w:szCs w:val="28"/>
        </w:rPr>
        <w:t>работ</w:t>
      </w:r>
    </w:p>
    <w:p w14:paraId="7B7AF491" w14:textId="77777777" w:rsidR="000A6EEF" w:rsidRDefault="00D954E8" w:rsidP="000A6EEF">
      <w:pPr>
        <w:pStyle w:val="a4"/>
        <w:kinsoku w:val="0"/>
        <w:overflowPunct w:val="0"/>
        <w:spacing w:before="0"/>
        <w:ind w:left="261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Конкурс</w:t>
      </w:r>
      <w:r w:rsidR="00C23510" w:rsidRPr="00DF1A65">
        <w:rPr>
          <w:sz w:val="28"/>
          <w:szCs w:val="28"/>
        </w:rPr>
        <w:t>ная комиссия</w:t>
      </w:r>
      <w:r w:rsidR="00C23510" w:rsidRPr="00DF1A65">
        <w:rPr>
          <w:spacing w:val="-17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при</w:t>
      </w:r>
      <w:r w:rsidR="00C23510" w:rsidRPr="00DF1A65">
        <w:rPr>
          <w:spacing w:val="-15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оценке</w:t>
      </w:r>
      <w:r w:rsidR="00C23510" w:rsidRPr="00DF1A65">
        <w:rPr>
          <w:spacing w:val="-13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проектов</w:t>
      </w:r>
      <w:r w:rsidR="00C23510" w:rsidRPr="00DF1A65">
        <w:rPr>
          <w:spacing w:val="-15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руководствуется</w:t>
      </w:r>
      <w:r w:rsidR="00C23510" w:rsidRPr="00DF1A65">
        <w:rPr>
          <w:spacing w:val="-14"/>
          <w:sz w:val="28"/>
          <w:szCs w:val="28"/>
        </w:rPr>
        <w:t xml:space="preserve"> </w:t>
      </w:r>
      <w:r w:rsidR="00C23510" w:rsidRPr="00DF1A65">
        <w:rPr>
          <w:sz w:val="28"/>
          <w:szCs w:val="28"/>
        </w:rPr>
        <w:t>следующими</w:t>
      </w:r>
      <w:r w:rsidR="00C23510" w:rsidRPr="00DF1A65">
        <w:rPr>
          <w:spacing w:val="-12"/>
          <w:sz w:val="28"/>
          <w:szCs w:val="28"/>
        </w:rPr>
        <w:t xml:space="preserve"> </w:t>
      </w:r>
      <w:r w:rsidR="00C23510" w:rsidRPr="00DF1A65">
        <w:rPr>
          <w:spacing w:val="-2"/>
          <w:sz w:val="28"/>
          <w:szCs w:val="28"/>
        </w:rPr>
        <w:t>критериями:</w:t>
      </w:r>
    </w:p>
    <w:p w14:paraId="40F672F6" w14:textId="23011478" w:rsidR="00C23510" w:rsidRPr="00E23C5A" w:rsidRDefault="00C23510" w:rsidP="000A6EEF">
      <w:pPr>
        <w:pStyle w:val="a4"/>
        <w:kinsoku w:val="0"/>
        <w:overflowPunct w:val="0"/>
        <w:spacing w:before="0"/>
        <w:ind w:left="261" w:firstLine="567"/>
        <w:jc w:val="both"/>
        <w:rPr>
          <w:b/>
          <w:bCs/>
          <w:sz w:val="28"/>
          <w:szCs w:val="28"/>
        </w:rPr>
      </w:pPr>
      <w:r w:rsidRPr="00E23C5A">
        <w:rPr>
          <w:b/>
          <w:bCs/>
          <w:sz w:val="28"/>
          <w:szCs w:val="28"/>
        </w:rPr>
        <w:t>Заочный этап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89"/>
        <w:gridCol w:w="4298"/>
        <w:gridCol w:w="2209"/>
      </w:tblGrid>
      <w:tr w:rsidR="00C23510" w:rsidRPr="00DF1A65" w14:paraId="554B6D3F" w14:textId="77777777" w:rsidTr="000407DF">
        <w:tc>
          <w:tcPr>
            <w:tcW w:w="3589" w:type="dxa"/>
          </w:tcPr>
          <w:p w14:paraId="49A516B7" w14:textId="77777777" w:rsidR="00C23510" w:rsidRPr="00DF1A65" w:rsidRDefault="00C23510" w:rsidP="000407DF">
            <w:pPr>
              <w:ind w:firstLine="567"/>
              <w:rPr>
                <w:sz w:val="26"/>
                <w:szCs w:val="26"/>
                <w:lang w:eastAsia="ru-RU"/>
              </w:rPr>
            </w:pPr>
            <w:r w:rsidRPr="00DF1A65">
              <w:rPr>
                <w:b/>
                <w:bCs/>
                <w:spacing w:val="-1"/>
                <w:sz w:val="26"/>
                <w:szCs w:val="26"/>
              </w:rPr>
              <w:t>Наименование</w:t>
            </w:r>
            <w:r w:rsidRPr="00DF1A65">
              <w:rPr>
                <w:b/>
                <w:bCs/>
                <w:spacing w:val="-3"/>
                <w:sz w:val="26"/>
                <w:szCs w:val="26"/>
              </w:rPr>
              <w:t xml:space="preserve"> критерия</w:t>
            </w:r>
            <w:r w:rsidRPr="00DF1A65">
              <w:rPr>
                <w:b/>
                <w:bCs/>
                <w:spacing w:val="31"/>
                <w:sz w:val="26"/>
                <w:szCs w:val="26"/>
              </w:rPr>
              <w:t xml:space="preserve"> </w:t>
            </w:r>
            <w:r w:rsidRPr="00DF1A65">
              <w:rPr>
                <w:b/>
                <w:bCs/>
                <w:spacing w:val="-3"/>
                <w:sz w:val="26"/>
                <w:szCs w:val="26"/>
              </w:rPr>
              <w:t>оценки</w:t>
            </w:r>
          </w:p>
        </w:tc>
        <w:tc>
          <w:tcPr>
            <w:tcW w:w="4298" w:type="dxa"/>
          </w:tcPr>
          <w:p w14:paraId="5D655208" w14:textId="77777777" w:rsidR="00C23510" w:rsidRPr="00DF1A65" w:rsidRDefault="00C23510" w:rsidP="000407DF">
            <w:pPr>
              <w:ind w:firstLine="567"/>
              <w:rPr>
                <w:sz w:val="26"/>
                <w:szCs w:val="26"/>
                <w:lang w:eastAsia="ru-RU"/>
              </w:rPr>
            </w:pPr>
            <w:r w:rsidRPr="00DF1A65">
              <w:rPr>
                <w:b/>
                <w:bCs/>
                <w:sz w:val="26"/>
                <w:szCs w:val="26"/>
              </w:rPr>
              <w:t>Описание</w:t>
            </w:r>
            <w:r w:rsidRPr="00DF1A65">
              <w:rPr>
                <w:b/>
                <w:bCs/>
                <w:spacing w:val="-3"/>
                <w:sz w:val="26"/>
                <w:szCs w:val="26"/>
              </w:rPr>
              <w:t xml:space="preserve"> критерия</w:t>
            </w:r>
          </w:p>
        </w:tc>
        <w:tc>
          <w:tcPr>
            <w:tcW w:w="2209" w:type="dxa"/>
          </w:tcPr>
          <w:p w14:paraId="1308D7CC" w14:textId="77777777" w:rsidR="00C23510" w:rsidRPr="00DF1A65" w:rsidRDefault="00C23510" w:rsidP="00D954E8">
            <w:pPr>
              <w:rPr>
                <w:sz w:val="26"/>
                <w:szCs w:val="26"/>
                <w:lang w:eastAsia="ru-RU"/>
              </w:rPr>
            </w:pPr>
            <w:r w:rsidRPr="00DF1A65">
              <w:rPr>
                <w:b/>
                <w:bCs/>
                <w:spacing w:val="-3"/>
                <w:sz w:val="26"/>
                <w:szCs w:val="26"/>
              </w:rPr>
              <w:t>Максимальный</w:t>
            </w:r>
            <w:r w:rsidRPr="00DF1A65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DF1A65">
              <w:rPr>
                <w:b/>
                <w:bCs/>
                <w:spacing w:val="-4"/>
                <w:sz w:val="26"/>
                <w:szCs w:val="26"/>
              </w:rPr>
              <w:t>балл</w:t>
            </w:r>
          </w:p>
        </w:tc>
      </w:tr>
      <w:tr w:rsidR="00C23510" w:rsidRPr="00DF1A65" w14:paraId="351E40CC" w14:textId="77777777" w:rsidTr="000407DF">
        <w:tc>
          <w:tcPr>
            <w:tcW w:w="7887" w:type="dxa"/>
            <w:gridSpan w:val="2"/>
          </w:tcPr>
          <w:p w14:paraId="49AAF64F" w14:textId="77777777" w:rsidR="00C23510" w:rsidRPr="00DF1A65" w:rsidRDefault="00C23510" w:rsidP="000407DF">
            <w:pPr>
              <w:ind w:firstLine="567"/>
              <w:rPr>
                <w:szCs w:val="28"/>
                <w:lang w:eastAsia="ru-RU"/>
              </w:rPr>
            </w:pPr>
            <w:r w:rsidRPr="00DF1A65">
              <w:rPr>
                <w:b/>
                <w:bCs/>
                <w:szCs w:val="28"/>
              </w:rPr>
              <w:t>1.</w:t>
            </w:r>
            <w:r w:rsidRPr="00DF1A65">
              <w:rPr>
                <w:b/>
                <w:bCs/>
                <w:spacing w:val="-5"/>
                <w:szCs w:val="28"/>
              </w:rPr>
              <w:t xml:space="preserve"> </w:t>
            </w:r>
            <w:r w:rsidRPr="00DF1A65">
              <w:rPr>
                <w:b/>
                <w:bCs/>
                <w:szCs w:val="28"/>
              </w:rPr>
              <w:t>Описание</w:t>
            </w:r>
            <w:r w:rsidRPr="00DF1A65">
              <w:rPr>
                <w:b/>
                <w:bCs/>
                <w:spacing w:val="-3"/>
                <w:szCs w:val="28"/>
              </w:rPr>
              <w:t xml:space="preserve"> </w:t>
            </w:r>
            <w:r w:rsidRPr="00DF1A65">
              <w:rPr>
                <w:b/>
                <w:bCs/>
                <w:szCs w:val="28"/>
              </w:rPr>
              <w:t>новизны,</w:t>
            </w:r>
            <w:r w:rsidRPr="00DF1A65">
              <w:rPr>
                <w:b/>
                <w:bCs/>
                <w:spacing w:val="-4"/>
                <w:szCs w:val="28"/>
              </w:rPr>
              <w:t xml:space="preserve"> </w:t>
            </w:r>
            <w:r w:rsidRPr="00DF1A65">
              <w:rPr>
                <w:b/>
                <w:bCs/>
                <w:spacing w:val="-1"/>
                <w:szCs w:val="28"/>
              </w:rPr>
              <w:t>востребованности</w:t>
            </w:r>
            <w:r w:rsidRPr="00DF1A65">
              <w:rPr>
                <w:b/>
                <w:bCs/>
                <w:spacing w:val="1"/>
                <w:szCs w:val="28"/>
              </w:rPr>
              <w:t xml:space="preserve"> </w:t>
            </w:r>
            <w:r w:rsidRPr="00DF1A65">
              <w:rPr>
                <w:b/>
                <w:bCs/>
                <w:spacing w:val="-1"/>
                <w:szCs w:val="28"/>
              </w:rPr>
              <w:t>бизнес-идеи</w:t>
            </w:r>
            <w:r w:rsidRPr="00DF1A65">
              <w:rPr>
                <w:b/>
                <w:bCs/>
                <w:spacing w:val="1"/>
                <w:szCs w:val="28"/>
              </w:rPr>
              <w:t xml:space="preserve"> </w:t>
            </w:r>
            <w:r w:rsidRPr="00DF1A65">
              <w:rPr>
                <w:b/>
                <w:bCs/>
                <w:spacing w:val="-1"/>
                <w:szCs w:val="28"/>
              </w:rPr>
              <w:t>(максимум</w:t>
            </w:r>
            <w:r w:rsidRPr="00DF1A65">
              <w:rPr>
                <w:b/>
                <w:bCs/>
                <w:szCs w:val="28"/>
              </w:rPr>
              <w:t xml:space="preserve"> 30</w:t>
            </w:r>
            <w:r w:rsidRPr="00DF1A65">
              <w:rPr>
                <w:b/>
                <w:bCs/>
                <w:spacing w:val="-3"/>
                <w:szCs w:val="28"/>
              </w:rPr>
              <w:t xml:space="preserve"> балов)</w:t>
            </w:r>
          </w:p>
        </w:tc>
        <w:tc>
          <w:tcPr>
            <w:tcW w:w="2209" w:type="dxa"/>
          </w:tcPr>
          <w:p w14:paraId="3EB8082B" w14:textId="77777777" w:rsidR="00C23510" w:rsidRPr="000A6EEF" w:rsidRDefault="00C23510" w:rsidP="000A6EEF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0A6EEF">
              <w:rPr>
                <w:b/>
                <w:bCs/>
                <w:szCs w:val="28"/>
                <w:lang w:eastAsia="ru-RU"/>
              </w:rPr>
              <w:t>30</w:t>
            </w:r>
          </w:p>
        </w:tc>
      </w:tr>
      <w:tr w:rsidR="00C23510" w:rsidRPr="00DF1A65" w14:paraId="7F6AC697" w14:textId="77777777" w:rsidTr="000407DF">
        <w:tc>
          <w:tcPr>
            <w:tcW w:w="3589" w:type="dxa"/>
          </w:tcPr>
          <w:p w14:paraId="64A8B084" w14:textId="2BC7C761" w:rsidR="00C23510" w:rsidRPr="00DF1A65" w:rsidRDefault="00C23510" w:rsidP="00A94FE0">
            <w:pPr>
              <w:pStyle w:val="TableParagraph"/>
              <w:kinsoku w:val="0"/>
              <w:overflowPunct w:val="0"/>
              <w:spacing w:line="254" w:lineRule="auto"/>
              <w:ind w:left="109" w:firstLine="33"/>
            </w:pPr>
            <w:r w:rsidRPr="00DF1A65">
              <w:rPr>
                <w:spacing w:val="-3"/>
              </w:rPr>
              <w:t>Востребов</w:t>
            </w:r>
            <w:r w:rsidR="00A94FE0">
              <w:rPr>
                <w:spacing w:val="-3"/>
              </w:rPr>
              <w:t>а</w:t>
            </w:r>
            <w:r w:rsidRPr="00DF1A65">
              <w:rPr>
                <w:spacing w:val="-3"/>
              </w:rPr>
              <w:t>нность</w:t>
            </w:r>
            <w:r w:rsidRPr="00DF1A65">
              <w:rPr>
                <w:spacing w:val="28"/>
              </w:rPr>
              <w:t xml:space="preserve"> </w:t>
            </w:r>
            <w:r w:rsidRPr="00DF1A65">
              <w:rPr>
                <w:spacing w:val="-3"/>
              </w:rPr>
              <w:t>товара/услуги</w:t>
            </w:r>
          </w:p>
        </w:tc>
        <w:tc>
          <w:tcPr>
            <w:tcW w:w="4298" w:type="dxa"/>
          </w:tcPr>
          <w:p w14:paraId="3688B310" w14:textId="77777777" w:rsidR="00C23510" w:rsidRPr="00DF1A65" w:rsidRDefault="00C23510" w:rsidP="000407DF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ind w:left="109" w:firstLine="567"/>
              <w:jc w:val="both"/>
            </w:pPr>
            <w:r w:rsidRPr="00DF1A65">
              <w:rPr>
                <w:spacing w:val="-1"/>
              </w:rPr>
              <w:t>Представлено</w:t>
            </w:r>
            <w:r w:rsidRPr="00DF1A65">
              <w:t xml:space="preserve">    </w:t>
            </w:r>
            <w:r w:rsidRPr="00DF1A65">
              <w:rPr>
                <w:spacing w:val="28"/>
              </w:rPr>
              <w:t xml:space="preserve"> </w:t>
            </w:r>
            <w:r w:rsidRPr="00DF1A65">
              <w:t xml:space="preserve">описание    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>востребованности бизнес-идеи, бизнес-проектов.</w:t>
            </w:r>
            <w:r w:rsidRPr="00DF1A65">
              <w:rPr>
                <w:spacing w:val="8"/>
              </w:rPr>
              <w:t xml:space="preserve"> </w:t>
            </w:r>
            <w:r w:rsidRPr="00DF1A65">
              <w:rPr>
                <w:spacing w:val="-1"/>
              </w:rPr>
              <w:t>Обоснование</w:t>
            </w:r>
            <w:r w:rsidRPr="00DF1A65">
              <w:rPr>
                <w:spacing w:val="6"/>
              </w:rPr>
              <w:t xml:space="preserve"> </w:t>
            </w:r>
            <w:r w:rsidRPr="00DF1A65">
              <w:rPr>
                <w:spacing w:val="-1"/>
              </w:rPr>
              <w:t>востребованности</w:t>
            </w:r>
            <w:r w:rsidRPr="00DF1A65">
              <w:rPr>
                <w:spacing w:val="51"/>
              </w:rPr>
              <w:t xml:space="preserve"> </w:t>
            </w:r>
            <w:r w:rsidRPr="00DF1A65">
              <w:rPr>
                <w:spacing w:val="-1"/>
              </w:rPr>
              <w:t>дается</w:t>
            </w:r>
            <w:r w:rsidRPr="00DF1A65">
              <w:rPr>
                <w:spacing w:val="33"/>
              </w:rPr>
              <w:t xml:space="preserve"> </w:t>
            </w:r>
            <w:r w:rsidRPr="00DF1A65">
              <w:t>на</w:t>
            </w:r>
            <w:r w:rsidRPr="00DF1A65">
              <w:rPr>
                <w:spacing w:val="32"/>
              </w:rPr>
              <w:t xml:space="preserve"> </w:t>
            </w:r>
            <w:r w:rsidRPr="00DF1A65">
              <w:rPr>
                <w:spacing w:val="-1"/>
              </w:rPr>
              <w:t>основании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изучения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рынка,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целевой</w:t>
            </w:r>
            <w:r w:rsidRPr="00DF1A65">
              <w:rPr>
                <w:spacing w:val="45"/>
              </w:rPr>
              <w:t xml:space="preserve"> </w:t>
            </w:r>
            <w:r w:rsidRPr="00DF1A65">
              <w:t>аудитории,</w:t>
            </w:r>
            <w:r w:rsidRPr="00DF1A65">
              <w:rPr>
                <w:spacing w:val="45"/>
              </w:rPr>
              <w:t xml:space="preserve"> </w:t>
            </w:r>
            <w:r w:rsidRPr="00DF1A65">
              <w:rPr>
                <w:spacing w:val="-1"/>
              </w:rPr>
              <w:t>проведенных</w:t>
            </w:r>
            <w:r w:rsidRPr="00DF1A65">
              <w:rPr>
                <w:spacing w:val="47"/>
              </w:rPr>
              <w:t xml:space="preserve"> </w:t>
            </w:r>
            <w:r w:rsidRPr="00DF1A65">
              <w:rPr>
                <w:spacing w:val="-1"/>
              </w:rPr>
              <w:t>кабинетных</w:t>
            </w:r>
            <w:r w:rsidRPr="00DF1A65">
              <w:rPr>
                <w:spacing w:val="44"/>
              </w:rPr>
              <w:t xml:space="preserve"> </w:t>
            </w:r>
            <w:r w:rsidRPr="00DF1A65">
              <w:t>и</w:t>
            </w:r>
            <w:r w:rsidRPr="00DF1A65">
              <w:rPr>
                <w:spacing w:val="29"/>
              </w:rPr>
              <w:t xml:space="preserve"> </w:t>
            </w:r>
            <w:r w:rsidRPr="00DF1A65">
              <w:rPr>
                <w:spacing w:val="-1"/>
              </w:rPr>
              <w:t>полевых</w:t>
            </w:r>
            <w:r w:rsidRPr="00DF1A65">
              <w:t xml:space="preserve"> </w:t>
            </w:r>
            <w:r w:rsidRPr="00DF1A65">
              <w:rPr>
                <w:spacing w:val="-1"/>
              </w:rPr>
              <w:t>исследований.</w:t>
            </w:r>
          </w:p>
        </w:tc>
        <w:tc>
          <w:tcPr>
            <w:tcW w:w="2209" w:type="dxa"/>
          </w:tcPr>
          <w:p w14:paraId="354A3100" w14:textId="77777777" w:rsidR="00C23510" w:rsidRPr="00DF1A65" w:rsidRDefault="00C23510" w:rsidP="000A6EEF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jc w:val="center"/>
            </w:pPr>
            <w:r w:rsidRPr="00DF1A65">
              <w:rPr>
                <w:spacing w:val="-5"/>
              </w:rPr>
              <w:t>10</w:t>
            </w:r>
          </w:p>
          <w:p w14:paraId="7A468BB6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before="21" w:line="258" w:lineRule="auto"/>
              <w:ind w:left="109" w:right="2048" w:firstLine="567"/>
              <w:jc w:val="center"/>
            </w:pPr>
          </w:p>
        </w:tc>
      </w:tr>
      <w:tr w:rsidR="00C23510" w:rsidRPr="00DF1A65" w14:paraId="279F8007" w14:textId="77777777" w:rsidTr="000407DF">
        <w:tc>
          <w:tcPr>
            <w:tcW w:w="3589" w:type="dxa"/>
          </w:tcPr>
          <w:p w14:paraId="3E518A43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6" w:lineRule="auto"/>
              <w:ind w:left="109" w:right="288" w:firstLine="33"/>
            </w:pPr>
            <w:r w:rsidRPr="00DF1A65">
              <w:rPr>
                <w:spacing w:val="-3"/>
              </w:rPr>
              <w:t>Соответствие</w:t>
            </w:r>
            <w:r w:rsidRPr="00DF1A65">
              <w:rPr>
                <w:spacing w:val="-6"/>
              </w:rPr>
              <w:t xml:space="preserve"> </w:t>
            </w:r>
            <w:r w:rsidRPr="00DF1A65">
              <w:rPr>
                <w:spacing w:val="-2"/>
              </w:rPr>
              <w:t>проекта</w:t>
            </w:r>
            <w:r w:rsidRPr="00DF1A65">
              <w:rPr>
                <w:spacing w:val="30"/>
              </w:rPr>
              <w:t xml:space="preserve"> </w:t>
            </w:r>
            <w:r w:rsidRPr="00DF1A65">
              <w:rPr>
                <w:spacing w:val="-3"/>
              </w:rPr>
              <w:t>приоритетам</w:t>
            </w:r>
            <w:r w:rsidRPr="00DF1A65">
              <w:rPr>
                <w:spacing w:val="-4"/>
              </w:rPr>
              <w:t xml:space="preserve"> </w:t>
            </w:r>
            <w:r w:rsidRPr="00DF1A65">
              <w:rPr>
                <w:spacing w:val="-3"/>
              </w:rPr>
              <w:t>стратегического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3"/>
              </w:rPr>
              <w:t>развития</w:t>
            </w:r>
            <w:r w:rsidRPr="00DF1A65">
              <w:rPr>
                <w:spacing w:val="-5"/>
              </w:rPr>
              <w:t xml:space="preserve"> </w:t>
            </w:r>
            <w:r w:rsidRPr="00DF1A65">
              <w:rPr>
                <w:spacing w:val="-2"/>
              </w:rPr>
              <w:t>РФ,</w:t>
            </w:r>
            <w:r w:rsidRPr="00DF1A65">
              <w:rPr>
                <w:spacing w:val="-5"/>
              </w:rPr>
              <w:t xml:space="preserve"> </w:t>
            </w:r>
            <w:r w:rsidRPr="00DF1A65">
              <w:rPr>
                <w:spacing w:val="-3"/>
              </w:rPr>
              <w:t>наличие</w:t>
            </w:r>
            <w:r w:rsidRPr="00DF1A65">
              <w:rPr>
                <w:spacing w:val="23"/>
              </w:rPr>
              <w:t xml:space="preserve"> </w:t>
            </w:r>
            <w:r w:rsidRPr="00DF1A65">
              <w:rPr>
                <w:spacing w:val="-3"/>
              </w:rPr>
              <w:t>социальных</w:t>
            </w:r>
            <w:r w:rsidRPr="00DF1A65">
              <w:rPr>
                <w:spacing w:val="-5"/>
              </w:rPr>
              <w:t xml:space="preserve"> </w:t>
            </w:r>
            <w:r w:rsidRPr="00DF1A65">
              <w:rPr>
                <w:spacing w:val="-2"/>
              </w:rPr>
              <w:t>эффектов</w:t>
            </w:r>
          </w:p>
        </w:tc>
        <w:tc>
          <w:tcPr>
            <w:tcW w:w="4298" w:type="dxa"/>
          </w:tcPr>
          <w:p w14:paraId="59320C79" w14:textId="77777777" w:rsidR="00C23510" w:rsidRPr="00DF1A65" w:rsidRDefault="00C23510" w:rsidP="000407DF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ind w:left="109" w:hanging="7"/>
              <w:jc w:val="both"/>
              <w:rPr>
                <w:spacing w:val="-1"/>
              </w:rPr>
            </w:pPr>
            <w:proofErr w:type="gramStart"/>
            <w:r w:rsidRPr="00DF1A65">
              <w:rPr>
                <w:spacing w:val="-1"/>
              </w:rPr>
              <w:t>Проект</w:t>
            </w:r>
            <w:r w:rsidRPr="00DF1A65">
              <w:t xml:space="preserve">  </w:t>
            </w:r>
            <w:r w:rsidRPr="00DF1A65">
              <w:rPr>
                <w:spacing w:val="-1"/>
              </w:rPr>
              <w:t>несет</w:t>
            </w:r>
            <w:proofErr w:type="gramEnd"/>
            <w:r w:rsidRPr="00DF1A65">
              <w:t xml:space="preserve">  </w:t>
            </w:r>
            <w:r w:rsidRPr="00DF1A65">
              <w:rPr>
                <w:spacing w:val="-1"/>
              </w:rPr>
              <w:t>значимые</w:t>
            </w:r>
            <w:r w:rsidRPr="00DF1A65">
              <w:rPr>
                <w:spacing w:val="58"/>
              </w:rPr>
              <w:t xml:space="preserve"> </w:t>
            </w:r>
            <w:r w:rsidRPr="00DF1A65">
              <w:rPr>
                <w:spacing w:val="-1"/>
              </w:rPr>
              <w:t>социальные</w:t>
            </w:r>
            <w:r w:rsidRPr="00DF1A65">
              <w:rPr>
                <w:spacing w:val="58"/>
              </w:rPr>
              <w:t xml:space="preserve"> </w:t>
            </w:r>
            <w:r w:rsidRPr="00DF1A65">
              <w:rPr>
                <w:spacing w:val="-1"/>
              </w:rPr>
              <w:t>эффекты</w:t>
            </w:r>
          </w:p>
          <w:p w14:paraId="70155984" w14:textId="77777777" w:rsidR="00C23510" w:rsidRPr="00DF1A65" w:rsidRDefault="00C23510" w:rsidP="000407DF">
            <w:pPr>
              <w:pStyle w:val="TableParagraph"/>
              <w:kinsoku w:val="0"/>
              <w:overflowPunct w:val="0"/>
              <w:spacing w:before="24" w:line="258" w:lineRule="auto"/>
              <w:ind w:left="109" w:right="105" w:hanging="7"/>
              <w:jc w:val="both"/>
              <w:rPr>
                <w:spacing w:val="-1"/>
              </w:rPr>
            </w:pPr>
            <w:r w:rsidRPr="00DF1A65">
              <w:rPr>
                <w:spacing w:val="-1"/>
              </w:rPr>
              <w:t>(решает</w:t>
            </w:r>
            <w:r w:rsidRPr="00DF1A65">
              <w:rPr>
                <w:spacing w:val="50"/>
              </w:rPr>
              <w:t xml:space="preserve"> </w:t>
            </w:r>
            <w:r w:rsidRPr="00DF1A65">
              <w:rPr>
                <w:spacing w:val="-1"/>
              </w:rPr>
              <w:t>социальные</w:t>
            </w:r>
            <w:r w:rsidRPr="00DF1A65">
              <w:rPr>
                <w:spacing w:val="46"/>
              </w:rPr>
              <w:t xml:space="preserve"> </w:t>
            </w:r>
            <w:r w:rsidRPr="00DF1A65">
              <w:rPr>
                <w:spacing w:val="-1"/>
              </w:rPr>
              <w:t>проблемы,</w:t>
            </w:r>
            <w:r w:rsidRPr="00DF1A65">
              <w:rPr>
                <w:spacing w:val="47"/>
              </w:rPr>
              <w:t xml:space="preserve"> </w:t>
            </w:r>
            <w:r w:rsidRPr="00DF1A65">
              <w:rPr>
                <w:spacing w:val="-1"/>
              </w:rPr>
              <w:t>увеличивает</w:t>
            </w:r>
            <w:r w:rsidRPr="00DF1A65">
              <w:rPr>
                <w:spacing w:val="53"/>
              </w:rPr>
              <w:t xml:space="preserve"> </w:t>
            </w:r>
            <w:r w:rsidRPr="00DF1A65">
              <w:rPr>
                <w:spacing w:val="-1"/>
              </w:rPr>
              <w:t>потребительское</w:t>
            </w:r>
            <w:r w:rsidRPr="00DF1A65">
              <w:rPr>
                <w:spacing w:val="3"/>
              </w:rPr>
              <w:t xml:space="preserve"> </w:t>
            </w:r>
            <w:r w:rsidRPr="00DF1A65">
              <w:rPr>
                <w:spacing w:val="-1"/>
              </w:rPr>
              <w:t>качество</w:t>
            </w:r>
            <w:r w:rsidRPr="00DF1A65">
              <w:rPr>
                <w:spacing w:val="7"/>
              </w:rPr>
              <w:t xml:space="preserve"> </w:t>
            </w:r>
            <w:r w:rsidRPr="00DF1A65">
              <w:rPr>
                <w:spacing w:val="-1"/>
              </w:rPr>
              <w:t>жизни,</w:t>
            </w:r>
            <w:r w:rsidRPr="00DF1A65">
              <w:rPr>
                <w:spacing w:val="4"/>
              </w:rPr>
              <w:t xml:space="preserve"> </w:t>
            </w:r>
            <w:r w:rsidRPr="00DF1A65">
              <w:rPr>
                <w:spacing w:val="-1"/>
              </w:rPr>
              <w:t>предполагает</w:t>
            </w:r>
            <w:r w:rsidRPr="00DF1A65">
              <w:rPr>
                <w:spacing w:val="63"/>
              </w:rPr>
              <w:t xml:space="preserve"> </w:t>
            </w:r>
            <w:r w:rsidRPr="00DF1A65">
              <w:rPr>
                <w:spacing w:val="-1"/>
              </w:rPr>
              <w:t>помощь</w:t>
            </w:r>
            <w:r w:rsidRPr="00DF1A65">
              <w:rPr>
                <w:spacing w:val="2"/>
              </w:rPr>
              <w:t xml:space="preserve"> </w:t>
            </w:r>
            <w:r w:rsidRPr="00DF1A65">
              <w:rPr>
                <w:spacing w:val="-1"/>
              </w:rPr>
              <w:t>нуждающимся)</w:t>
            </w:r>
            <w:r w:rsidRPr="00DF1A65">
              <w:rPr>
                <w:spacing w:val="1"/>
              </w:rPr>
              <w:t xml:space="preserve"> </w:t>
            </w:r>
            <w:r w:rsidRPr="00DF1A65">
              <w:t>и/ или</w:t>
            </w:r>
            <w:r w:rsidRPr="00DF1A65">
              <w:rPr>
                <w:spacing w:val="7"/>
              </w:rPr>
              <w:t xml:space="preserve"> </w:t>
            </w:r>
            <w:r w:rsidRPr="00DF1A65">
              <w:rPr>
                <w:spacing w:val="-1"/>
              </w:rPr>
              <w:t>соответствует</w:t>
            </w:r>
            <w:r w:rsidRPr="00DF1A65">
              <w:rPr>
                <w:spacing w:val="43"/>
              </w:rPr>
              <w:t xml:space="preserve"> </w:t>
            </w:r>
            <w:r w:rsidRPr="00DF1A65">
              <w:rPr>
                <w:spacing w:val="-1"/>
              </w:rPr>
              <w:t>перечню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приоритетных</w:t>
            </w:r>
            <w:r w:rsidRPr="00DF1A65">
              <w:rPr>
                <w:spacing w:val="30"/>
              </w:rPr>
              <w:t xml:space="preserve"> </w:t>
            </w:r>
            <w:r w:rsidRPr="00DF1A65">
              <w:rPr>
                <w:spacing w:val="-1"/>
              </w:rPr>
              <w:t>отраслей</w:t>
            </w:r>
            <w:r w:rsidRPr="00DF1A65">
              <w:rPr>
                <w:spacing w:val="34"/>
              </w:rPr>
              <w:t xml:space="preserve"> </w:t>
            </w:r>
            <w:r w:rsidRPr="00DF1A65">
              <w:rPr>
                <w:spacing w:val="-1"/>
              </w:rPr>
              <w:t>экономики</w:t>
            </w:r>
            <w:r w:rsidRPr="00DF1A65">
              <w:rPr>
                <w:spacing w:val="31"/>
              </w:rPr>
              <w:t xml:space="preserve"> </w:t>
            </w:r>
            <w:r w:rsidRPr="00DF1A65">
              <w:t>и</w:t>
            </w:r>
            <w:r w:rsidRPr="00DF1A65">
              <w:rPr>
                <w:spacing w:val="51"/>
              </w:rPr>
              <w:t xml:space="preserve"> </w:t>
            </w:r>
            <w:r w:rsidRPr="00DF1A65">
              <w:t>видов</w:t>
            </w:r>
            <w:r w:rsidRPr="00DF1A65">
              <w:rPr>
                <w:spacing w:val="47"/>
              </w:rPr>
              <w:t xml:space="preserve"> </w:t>
            </w:r>
            <w:r w:rsidRPr="00DF1A65">
              <w:rPr>
                <w:spacing w:val="-1"/>
              </w:rPr>
              <w:t>экономической</w:t>
            </w:r>
            <w:r w:rsidRPr="00DF1A65">
              <w:rPr>
                <w:spacing w:val="46"/>
              </w:rPr>
              <w:t xml:space="preserve"> </w:t>
            </w:r>
            <w:r w:rsidRPr="00DF1A65">
              <w:rPr>
                <w:spacing w:val="-1"/>
              </w:rPr>
              <w:t>деятельности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субъектов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малого</w:t>
            </w:r>
            <w:r w:rsidRPr="00DF1A65">
              <w:t xml:space="preserve"> и</w:t>
            </w:r>
            <w:r w:rsidRPr="00DF1A65">
              <w:rPr>
                <w:spacing w:val="1"/>
              </w:rPr>
              <w:t xml:space="preserve"> </w:t>
            </w:r>
            <w:r w:rsidRPr="00DF1A65">
              <w:rPr>
                <w:spacing w:val="-1"/>
              </w:rPr>
              <w:t>среднего</w:t>
            </w:r>
            <w:r w:rsidRPr="00DF1A65">
              <w:t xml:space="preserve"> </w:t>
            </w:r>
            <w:r w:rsidRPr="00DF1A65">
              <w:rPr>
                <w:spacing w:val="-1"/>
              </w:rPr>
              <w:t>предпринимательства:</w:t>
            </w:r>
          </w:p>
          <w:p w14:paraId="7E181BCE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4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88" w:hanging="7"/>
              <w:contextualSpacing w:val="0"/>
              <w:jc w:val="both"/>
              <w:rPr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 xml:space="preserve">Сельское </w:t>
            </w:r>
            <w:r w:rsidRPr="00DF1A65">
              <w:rPr>
                <w:sz w:val="24"/>
                <w:szCs w:val="24"/>
              </w:rPr>
              <w:t>хозяйство;</w:t>
            </w:r>
          </w:p>
          <w:p w14:paraId="7DEF9B9A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4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1"/>
              <w:ind w:left="248" w:right="388" w:hanging="7"/>
              <w:contextualSpacing w:val="0"/>
              <w:jc w:val="both"/>
              <w:rPr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 xml:space="preserve">Обрабатывающее </w:t>
            </w:r>
            <w:r w:rsidRPr="00DF1A65">
              <w:rPr>
                <w:sz w:val="24"/>
                <w:szCs w:val="24"/>
              </w:rPr>
              <w:t>производство;</w:t>
            </w:r>
          </w:p>
          <w:p w14:paraId="6C316731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6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1" w:line="259" w:lineRule="auto"/>
              <w:ind w:right="388" w:hanging="7"/>
              <w:contextualSpacing w:val="0"/>
              <w:jc w:val="both"/>
              <w:rPr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>Производство</w:t>
            </w:r>
            <w:r w:rsidRPr="00DF1A65">
              <w:rPr>
                <w:spacing w:val="38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и</w:t>
            </w:r>
            <w:r w:rsidRPr="00DF1A65">
              <w:rPr>
                <w:spacing w:val="39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распределение</w:t>
            </w:r>
            <w:r w:rsidRPr="00DF1A65">
              <w:rPr>
                <w:spacing w:val="41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электроэнергии,</w:t>
            </w:r>
            <w:r w:rsidRPr="00DF1A65">
              <w:rPr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 xml:space="preserve">газа </w:t>
            </w:r>
            <w:r w:rsidRPr="00DF1A65">
              <w:rPr>
                <w:sz w:val="24"/>
                <w:szCs w:val="24"/>
              </w:rPr>
              <w:t>и</w:t>
            </w:r>
            <w:r w:rsidRPr="00DF1A65">
              <w:rPr>
                <w:spacing w:val="-2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воды;</w:t>
            </w:r>
          </w:p>
          <w:p w14:paraId="3E50B391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4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248" w:right="388" w:hanging="7"/>
              <w:contextualSpacing w:val="0"/>
              <w:jc w:val="both"/>
              <w:rPr>
                <w:sz w:val="24"/>
                <w:szCs w:val="24"/>
              </w:rPr>
            </w:pPr>
            <w:r w:rsidRPr="00DF1A65">
              <w:rPr>
                <w:sz w:val="24"/>
                <w:szCs w:val="24"/>
              </w:rPr>
              <w:t>Строительство;</w:t>
            </w:r>
          </w:p>
          <w:p w14:paraId="3905A9C0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26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1" w:line="258" w:lineRule="auto"/>
              <w:ind w:right="388" w:hanging="7"/>
              <w:contextualSpacing w:val="0"/>
              <w:jc w:val="both"/>
              <w:rPr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>Туристская</w:t>
            </w:r>
            <w:r w:rsidRPr="00DF1A65">
              <w:rPr>
                <w:spacing w:val="16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деятельность</w:t>
            </w:r>
            <w:r w:rsidRPr="00DF1A65">
              <w:rPr>
                <w:spacing w:val="18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в</w:t>
            </w:r>
            <w:r w:rsidRPr="00DF1A65">
              <w:rPr>
                <w:spacing w:val="16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целях</w:t>
            </w:r>
            <w:r w:rsidRPr="00DF1A65">
              <w:rPr>
                <w:spacing w:val="16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развития</w:t>
            </w:r>
            <w:r w:rsidRPr="00DF1A65">
              <w:rPr>
                <w:spacing w:val="28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внутреннего</w:t>
            </w:r>
            <w:r w:rsidRPr="00DF1A65">
              <w:rPr>
                <w:sz w:val="24"/>
                <w:szCs w:val="24"/>
              </w:rPr>
              <w:t xml:space="preserve"> и </w:t>
            </w:r>
            <w:r w:rsidRPr="00DF1A65">
              <w:rPr>
                <w:spacing w:val="-1"/>
                <w:sz w:val="24"/>
                <w:szCs w:val="24"/>
              </w:rPr>
              <w:t>въездного</w:t>
            </w:r>
            <w:r w:rsidRPr="00DF1A65">
              <w:rPr>
                <w:sz w:val="24"/>
                <w:szCs w:val="24"/>
              </w:rPr>
              <w:t xml:space="preserve"> туризма;</w:t>
            </w:r>
          </w:p>
          <w:p w14:paraId="294E100E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5"/>
                <w:tab w:val="left" w:pos="297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58" w:lineRule="auto"/>
              <w:ind w:right="388" w:hanging="7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>Деятельность</w:t>
            </w:r>
            <w:r w:rsidRPr="00DF1A65">
              <w:rPr>
                <w:spacing w:val="27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в</w:t>
            </w:r>
            <w:r w:rsidRPr="00DF1A65">
              <w:rPr>
                <w:spacing w:val="25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области</w:t>
            </w:r>
            <w:r w:rsidRPr="00DF1A65">
              <w:rPr>
                <w:spacing w:val="27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информации</w:t>
            </w:r>
            <w:r w:rsidRPr="00DF1A65">
              <w:rPr>
                <w:spacing w:val="27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и</w:t>
            </w:r>
            <w:r w:rsidRPr="00DF1A65">
              <w:rPr>
                <w:spacing w:val="27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связи</w:t>
            </w:r>
            <w:r w:rsidRPr="00DF1A65">
              <w:rPr>
                <w:spacing w:val="35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(издательская,</w:t>
            </w:r>
            <w:r w:rsidRPr="00DF1A65">
              <w:rPr>
                <w:spacing w:val="47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производство</w:t>
            </w:r>
            <w:r w:rsidRPr="00DF1A65">
              <w:rPr>
                <w:spacing w:val="48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кинофильмов</w:t>
            </w:r>
            <w:r w:rsidRPr="00DF1A65">
              <w:rPr>
                <w:spacing w:val="44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и</w:t>
            </w:r>
            <w:r w:rsidRPr="00DF1A65">
              <w:rPr>
                <w:spacing w:val="53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звукозаписи,</w:t>
            </w:r>
            <w:r w:rsidRPr="00DF1A65">
              <w:rPr>
                <w:spacing w:val="-1"/>
                <w:sz w:val="24"/>
                <w:szCs w:val="24"/>
              </w:rPr>
              <w:tab/>
              <w:t>телекоммуникации,</w:t>
            </w:r>
            <w:r w:rsidRPr="00DF1A65">
              <w:rPr>
                <w:spacing w:val="41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информационные</w:t>
            </w:r>
            <w:r w:rsidRPr="00DF1A65">
              <w:rPr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технологии,</w:t>
            </w:r>
            <w:r w:rsidRPr="00DF1A65">
              <w:rPr>
                <w:spacing w:val="2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разработка</w:t>
            </w:r>
            <w:r w:rsidRPr="00DF1A65">
              <w:rPr>
                <w:spacing w:val="45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программного</w:t>
            </w:r>
            <w:r w:rsidRPr="00DF1A65">
              <w:rPr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обеспечения);</w:t>
            </w:r>
          </w:p>
          <w:p w14:paraId="32CAB2BE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4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248" w:right="388" w:firstLine="567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>Деятельность</w:t>
            </w:r>
            <w:r w:rsidRPr="00DF1A65">
              <w:rPr>
                <w:sz w:val="24"/>
                <w:szCs w:val="24"/>
              </w:rPr>
              <w:t xml:space="preserve"> в</w:t>
            </w:r>
            <w:r w:rsidRPr="00DF1A65">
              <w:rPr>
                <w:spacing w:val="-1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lastRenderedPageBreak/>
              <w:t>области</w:t>
            </w:r>
            <w:r w:rsidRPr="00DF1A65">
              <w:rPr>
                <w:spacing w:val="-4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здравоохранения;</w:t>
            </w:r>
          </w:p>
          <w:p w14:paraId="2537EBB5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3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388" w:firstLine="567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>Деятельность</w:t>
            </w:r>
            <w:r w:rsidRPr="00DF1A65">
              <w:rPr>
                <w:sz w:val="24"/>
                <w:szCs w:val="24"/>
              </w:rPr>
              <w:t xml:space="preserve"> в</w:t>
            </w:r>
            <w:r w:rsidRPr="00DF1A65">
              <w:rPr>
                <w:spacing w:val="-2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области</w:t>
            </w:r>
            <w:r w:rsidRPr="00DF1A65">
              <w:rPr>
                <w:spacing w:val="-3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образования;</w:t>
            </w:r>
          </w:p>
          <w:p w14:paraId="6D5A3992" w14:textId="77777777" w:rsidR="00C23510" w:rsidRPr="00DF1A65" w:rsidRDefault="00C23510" w:rsidP="000407D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0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0" w:line="258" w:lineRule="auto"/>
              <w:ind w:right="388" w:firstLine="567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DF1A65">
              <w:rPr>
                <w:spacing w:val="-1"/>
                <w:sz w:val="24"/>
                <w:szCs w:val="24"/>
              </w:rPr>
              <w:t>Деятельность</w:t>
            </w:r>
            <w:r w:rsidRPr="00DF1A65">
              <w:rPr>
                <w:spacing w:val="52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профессиональная,</w:t>
            </w:r>
            <w:r w:rsidRPr="00DF1A65">
              <w:rPr>
                <w:spacing w:val="52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научная</w:t>
            </w:r>
            <w:r w:rsidRPr="00DF1A65">
              <w:rPr>
                <w:spacing w:val="49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и</w:t>
            </w:r>
            <w:r w:rsidRPr="00DF1A65">
              <w:rPr>
                <w:spacing w:val="45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техническая</w:t>
            </w:r>
            <w:r w:rsidRPr="00DF1A65">
              <w:rPr>
                <w:spacing w:val="-8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(бухгалтерский</w:t>
            </w:r>
            <w:r w:rsidRPr="00DF1A65">
              <w:rPr>
                <w:spacing w:val="-9"/>
                <w:sz w:val="24"/>
                <w:szCs w:val="24"/>
              </w:rPr>
              <w:t xml:space="preserve"> </w:t>
            </w:r>
            <w:r w:rsidRPr="00DF1A65">
              <w:rPr>
                <w:sz w:val="24"/>
                <w:szCs w:val="24"/>
              </w:rPr>
              <w:t>и</w:t>
            </w:r>
            <w:r w:rsidRPr="00DF1A65">
              <w:rPr>
                <w:spacing w:val="-8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управленческий</w:t>
            </w:r>
            <w:r w:rsidRPr="00DF1A65">
              <w:rPr>
                <w:spacing w:val="-9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учет,</w:t>
            </w:r>
            <w:r w:rsidRPr="00DF1A65">
              <w:rPr>
                <w:spacing w:val="45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инженерное</w:t>
            </w:r>
            <w:r w:rsidRPr="00DF1A65">
              <w:rPr>
                <w:spacing w:val="52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проектирование,</w:t>
            </w:r>
            <w:r w:rsidRPr="00DF1A65">
              <w:rPr>
                <w:spacing w:val="52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архитектура,</w:t>
            </w:r>
            <w:r w:rsidRPr="00DF1A65">
              <w:rPr>
                <w:spacing w:val="27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управленческое</w:t>
            </w:r>
            <w:r w:rsidRPr="00DF1A65">
              <w:rPr>
                <w:spacing w:val="20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консультирование,</w:t>
            </w:r>
            <w:r w:rsidRPr="00DF1A65">
              <w:rPr>
                <w:spacing w:val="22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рекламная,</w:t>
            </w:r>
            <w:r w:rsidRPr="00DF1A65">
              <w:rPr>
                <w:spacing w:val="53"/>
                <w:sz w:val="24"/>
                <w:szCs w:val="24"/>
              </w:rPr>
              <w:t xml:space="preserve"> </w:t>
            </w:r>
            <w:r w:rsidRPr="00DF1A65">
              <w:rPr>
                <w:spacing w:val="-1"/>
                <w:sz w:val="24"/>
                <w:szCs w:val="24"/>
              </w:rPr>
              <w:t>научно-исследовательская)</w:t>
            </w:r>
          </w:p>
          <w:p w14:paraId="395F866F" w14:textId="77777777" w:rsidR="00C23510" w:rsidRPr="00DF1A65" w:rsidRDefault="00C23510" w:rsidP="000407DF">
            <w:pPr>
              <w:pStyle w:val="TableParagraph"/>
              <w:kinsoku w:val="0"/>
              <w:overflowPunct w:val="0"/>
              <w:spacing w:before="20" w:line="258" w:lineRule="auto"/>
              <w:ind w:left="109" w:right="388" w:firstLine="567"/>
              <w:jc w:val="both"/>
            </w:pPr>
          </w:p>
        </w:tc>
        <w:tc>
          <w:tcPr>
            <w:tcW w:w="2209" w:type="dxa"/>
          </w:tcPr>
          <w:p w14:paraId="20B5157C" w14:textId="77777777" w:rsidR="00C23510" w:rsidRPr="00DF1A65" w:rsidRDefault="00C23510" w:rsidP="000A6EEF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ind w:left="49"/>
              <w:jc w:val="center"/>
            </w:pPr>
            <w:r w:rsidRPr="00DF1A65">
              <w:rPr>
                <w:spacing w:val="-5"/>
              </w:rPr>
              <w:lastRenderedPageBreak/>
              <w:t>10</w:t>
            </w:r>
          </w:p>
          <w:p w14:paraId="5E06029F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before="20" w:line="258" w:lineRule="auto"/>
              <w:ind w:left="109" w:right="2109" w:firstLine="567"/>
              <w:jc w:val="center"/>
              <w:rPr>
                <w:lang w:val="en-US"/>
              </w:rPr>
            </w:pPr>
          </w:p>
        </w:tc>
      </w:tr>
      <w:tr w:rsidR="00C23510" w:rsidRPr="00DF1A65" w14:paraId="52E92A26" w14:textId="77777777" w:rsidTr="000407DF">
        <w:tc>
          <w:tcPr>
            <w:tcW w:w="3589" w:type="dxa"/>
          </w:tcPr>
          <w:p w14:paraId="2CFF6675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6" w:lineRule="auto"/>
              <w:ind w:left="109" w:right="288" w:firstLine="33"/>
              <w:rPr>
                <w:spacing w:val="-3"/>
              </w:rPr>
            </w:pPr>
            <w:r w:rsidRPr="00DF1A65">
              <w:rPr>
                <w:spacing w:val="-3"/>
              </w:rPr>
              <w:t>Оригинальность/новизна</w:t>
            </w:r>
            <w:r w:rsidRPr="00DF1A65">
              <w:rPr>
                <w:spacing w:val="23"/>
              </w:rPr>
              <w:t xml:space="preserve"> </w:t>
            </w:r>
            <w:r w:rsidRPr="00DF1A65">
              <w:rPr>
                <w:spacing w:val="-3"/>
              </w:rPr>
              <w:t>проекта</w:t>
            </w:r>
          </w:p>
        </w:tc>
        <w:tc>
          <w:tcPr>
            <w:tcW w:w="4298" w:type="dxa"/>
          </w:tcPr>
          <w:p w14:paraId="5D0A6F25" w14:textId="77777777" w:rsidR="00C23510" w:rsidRPr="00DF1A65" w:rsidRDefault="00C23510" w:rsidP="00A94FE0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ind w:left="109" w:hanging="7"/>
              <w:jc w:val="both"/>
            </w:pPr>
            <w:r w:rsidRPr="00DF1A65">
              <w:rPr>
                <w:spacing w:val="-1"/>
              </w:rPr>
              <w:t>Представлено</w:t>
            </w:r>
            <w:r w:rsidRPr="00DF1A65">
              <w:t xml:space="preserve">   </w:t>
            </w:r>
            <w:r w:rsidRPr="00DF1A65">
              <w:rPr>
                <w:spacing w:val="50"/>
              </w:rPr>
              <w:t xml:space="preserve"> </w:t>
            </w:r>
            <w:r w:rsidRPr="00DF1A65">
              <w:t xml:space="preserve">описание   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новизны</w:t>
            </w:r>
            <w:r w:rsidRPr="00DF1A65">
              <w:t xml:space="preserve">   </w:t>
            </w:r>
            <w:r w:rsidRPr="00DF1A65">
              <w:rPr>
                <w:spacing w:val="49"/>
              </w:rPr>
              <w:t xml:space="preserve"> </w:t>
            </w:r>
            <w:r w:rsidRPr="00DF1A65">
              <w:t>бизнес-</w:t>
            </w:r>
            <w:r w:rsidRPr="00DF1A65">
              <w:tab/>
            </w:r>
          </w:p>
          <w:p w14:paraId="7456B3B5" w14:textId="77777777" w:rsidR="00C23510" w:rsidRPr="00DF1A65" w:rsidRDefault="00C23510" w:rsidP="00A94FE0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ind w:left="109" w:hanging="7"/>
              <w:jc w:val="both"/>
              <w:rPr>
                <w:spacing w:val="-1"/>
              </w:rPr>
            </w:pPr>
            <w:r w:rsidRPr="00DF1A65">
              <w:rPr>
                <w:spacing w:val="-1"/>
              </w:rPr>
              <w:t>проекта,</w:t>
            </w:r>
            <w:r w:rsidRPr="00DF1A65">
              <w:rPr>
                <w:spacing w:val="21"/>
              </w:rPr>
              <w:t xml:space="preserve"> </w:t>
            </w:r>
            <w:r w:rsidRPr="00DF1A65">
              <w:rPr>
                <w:spacing w:val="-1"/>
              </w:rPr>
              <w:t>отличий</w:t>
            </w:r>
            <w:r w:rsidRPr="00DF1A65">
              <w:rPr>
                <w:spacing w:val="22"/>
              </w:rPr>
              <w:t xml:space="preserve"> </w:t>
            </w:r>
            <w:r w:rsidRPr="00DF1A65">
              <w:rPr>
                <w:spacing w:val="-1"/>
              </w:rPr>
              <w:t>предлагаемого</w:t>
            </w:r>
            <w:r w:rsidRPr="00DF1A65">
              <w:rPr>
                <w:spacing w:val="21"/>
              </w:rPr>
              <w:t xml:space="preserve"> </w:t>
            </w:r>
            <w:r w:rsidRPr="00DF1A65">
              <w:t>решения</w:t>
            </w:r>
            <w:r w:rsidRPr="00DF1A65">
              <w:rPr>
                <w:spacing w:val="21"/>
              </w:rPr>
              <w:t xml:space="preserve"> </w:t>
            </w:r>
            <w:r w:rsidRPr="00DF1A65">
              <w:t>от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существующих</w:t>
            </w:r>
            <w:r w:rsidRPr="00DF1A65">
              <w:rPr>
                <w:spacing w:val="21"/>
              </w:rPr>
              <w:t xml:space="preserve"> </w:t>
            </w:r>
            <w:r w:rsidRPr="00DF1A65">
              <w:t>на</w:t>
            </w:r>
            <w:r w:rsidRPr="00DF1A65">
              <w:rPr>
                <w:spacing w:val="20"/>
              </w:rPr>
              <w:t xml:space="preserve"> </w:t>
            </w:r>
            <w:r w:rsidRPr="00DF1A65">
              <w:t>рынке</w:t>
            </w:r>
            <w:r w:rsidRPr="00DF1A65">
              <w:rPr>
                <w:spacing w:val="20"/>
              </w:rPr>
              <w:t xml:space="preserve"> </w:t>
            </w:r>
            <w:r w:rsidRPr="00DF1A65">
              <w:rPr>
                <w:spacing w:val="-1"/>
              </w:rPr>
              <w:t>товаров/услуг,</w:t>
            </w:r>
            <w:r w:rsidRPr="00DF1A65">
              <w:rPr>
                <w:spacing w:val="43"/>
              </w:rPr>
              <w:t xml:space="preserve"> </w:t>
            </w:r>
            <w:r w:rsidRPr="00DF1A65">
              <w:rPr>
                <w:spacing w:val="-1"/>
              </w:rPr>
              <w:t>преимуществ</w:t>
            </w:r>
            <w:r w:rsidRPr="00DF1A65">
              <w:t xml:space="preserve"> </w:t>
            </w:r>
            <w:r w:rsidRPr="00DF1A65">
              <w:rPr>
                <w:spacing w:val="-1"/>
              </w:rPr>
              <w:t>товара/услуги.</w:t>
            </w:r>
          </w:p>
        </w:tc>
        <w:tc>
          <w:tcPr>
            <w:tcW w:w="2209" w:type="dxa"/>
          </w:tcPr>
          <w:p w14:paraId="3D391BB8" w14:textId="77777777" w:rsidR="00C23510" w:rsidRPr="00DF1A65" w:rsidRDefault="00C23510" w:rsidP="000A6EEF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ind w:firstLine="49"/>
              <w:jc w:val="center"/>
              <w:rPr>
                <w:spacing w:val="-5"/>
              </w:rPr>
            </w:pPr>
            <w:r w:rsidRPr="00DF1A65">
              <w:rPr>
                <w:spacing w:val="-5"/>
              </w:rPr>
              <w:t>10</w:t>
            </w:r>
          </w:p>
        </w:tc>
      </w:tr>
      <w:tr w:rsidR="00C23510" w:rsidRPr="00DF1A65" w14:paraId="0CD7CE93" w14:textId="77777777" w:rsidTr="000407DF">
        <w:tc>
          <w:tcPr>
            <w:tcW w:w="7887" w:type="dxa"/>
            <w:gridSpan w:val="2"/>
          </w:tcPr>
          <w:p w14:paraId="5602D882" w14:textId="77777777" w:rsidR="00C23510" w:rsidRPr="00DF1A65" w:rsidRDefault="00C23510" w:rsidP="000407DF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ind w:left="109" w:firstLine="567"/>
              <w:jc w:val="both"/>
              <w:rPr>
                <w:spacing w:val="-1"/>
                <w:sz w:val="28"/>
                <w:szCs w:val="28"/>
              </w:rPr>
            </w:pPr>
            <w:r w:rsidRPr="00DF1A65">
              <w:rPr>
                <w:b/>
                <w:bCs/>
                <w:spacing w:val="-1"/>
                <w:sz w:val="28"/>
                <w:szCs w:val="28"/>
              </w:rPr>
              <w:t xml:space="preserve">Содержательная </w:t>
            </w:r>
            <w:r w:rsidRPr="00DF1A65">
              <w:rPr>
                <w:b/>
                <w:bCs/>
                <w:sz w:val="28"/>
                <w:szCs w:val="28"/>
              </w:rPr>
              <w:t>часть</w:t>
            </w:r>
            <w:r w:rsidRPr="00DF1A6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F1A65">
              <w:rPr>
                <w:b/>
                <w:bCs/>
                <w:spacing w:val="-1"/>
                <w:sz w:val="28"/>
                <w:szCs w:val="28"/>
              </w:rPr>
              <w:t>проекта</w:t>
            </w:r>
            <w:r w:rsidRPr="00DF1A65">
              <w:rPr>
                <w:b/>
                <w:bCs/>
                <w:sz w:val="28"/>
                <w:szCs w:val="28"/>
              </w:rPr>
              <w:t xml:space="preserve"> </w:t>
            </w:r>
            <w:r w:rsidRPr="00DF1A65">
              <w:rPr>
                <w:b/>
                <w:bCs/>
                <w:spacing w:val="-1"/>
                <w:sz w:val="28"/>
                <w:szCs w:val="28"/>
              </w:rPr>
              <w:t>(максимум</w:t>
            </w:r>
            <w:r w:rsidRPr="00DF1A65">
              <w:rPr>
                <w:b/>
                <w:bCs/>
                <w:sz w:val="28"/>
                <w:szCs w:val="28"/>
              </w:rPr>
              <w:t xml:space="preserve"> 60 </w:t>
            </w:r>
            <w:r w:rsidRPr="00DF1A65">
              <w:rPr>
                <w:b/>
                <w:bCs/>
                <w:spacing w:val="-3"/>
                <w:sz w:val="28"/>
                <w:szCs w:val="28"/>
              </w:rPr>
              <w:t>баллов)</w:t>
            </w:r>
          </w:p>
        </w:tc>
        <w:tc>
          <w:tcPr>
            <w:tcW w:w="2209" w:type="dxa"/>
          </w:tcPr>
          <w:p w14:paraId="4638D1DC" w14:textId="77777777" w:rsidR="00C23510" w:rsidRPr="000A6EEF" w:rsidRDefault="00C23510" w:rsidP="000A6EEF">
            <w:pPr>
              <w:pStyle w:val="TableParagraph"/>
              <w:tabs>
                <w:tab w:val="right" w:pos="6192"/>
              </w:tabs>
              <w:kinsoku w:val="0"/>
              <w:overflowPunct w:val="0"/>
              <w:spacing w:line="274" w:lineRule="exact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0A6EEF">
              <w:rPr>
                <w:b/>
                <w:bCs/>
                <w:spacing w:val="-5"/>
                <w:sz w:val="28"/>
                <w:szCs w:val="28"/>
              </w:rPr>
              <w:t>60</w:t>
            </w:r>
          </w:p>
        </w:tc>
      </w:tr>
      <w:tr w:rsidR="00C23510" w:rsidRPr="00DF1A65" w14:paraId="62A903C1" w14:textId="77777777" w:rsidTr="000407DF">
        <w:tc>
          <w:tcPr>
            <w:tcW w:w="3589" w:type="dxa"/>
          </w:tcPr>
          <w:p w14:paraId="4E1C9539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8" w:lineRule="auto"/>
              <w:ind w:left="109" w:right="372" w:firstLine="33"/>
              <w:rPr>
                <w:spacing w:val="-1"/>
              </w:rPr>
            </w:pPr>
            <w:r w:rsidRPr="00DF1A65">
              <w:rPr>
                <w:spacing w:val="-1"/>
              </w:rPr>
              <w:t>Описание ценностного</w:t>
            </w:r>
            <w:r w:rsidRPr="00DF1A65">
              <w:rPr>
                <w:spacing w:val="29"/>
              </w:rPr>
              <w:t xml:space="preserve"> </w:t>
            </w:r>
            <w:r w:rsidRPr="00DF1A65">
              <w:t>предложения,</w:t>
            </w:r>
            <w:r w:rsidRPr="00DF1A65">
              <w:rPr>
                <w:spacing w:val="-14"/>
              </w:rPr>
              <w:t xml:space="preserve"> </w:t>
            </w:r>
            <w:r w:rsidRPr="00DF1A65">
              <w:rPr>
                <w:spacing w:val="-1"/>
              </w:rPr>
              <w:t>оценка</w:t>
            </w:r>
            <w:r w:rsidRPr="00DF1A65">
              <w:rPr>
                <w:spacing w:val="-15"/>
              </w:rPr>
              <w:t xml:space="preserve"> </w:t>
            </w:r>
            <w:r w:rsidRPr="00DF1A65">
              <w:rPr>
                <w:spacing w:val="-1"/>
              </w:rPr>
              <w:t>рынка,</w:t>
            </w:r>
            <w:r w:rsidRPr="00DF1A65">
              <w:rPr>
                <w:spacing w:val="25"/>
              </w:rPr>
              <w:t xml:space="preserve"> </w:t>
            </w:r>
            <w:r w:rsidRPr="00DF1A65">
              <w:rPr>
                <w:spacing w:val="-1"/>
              </w:rPr>
              <w:t>оценка спроса</w:t>
            </w:r>
          </w:p>
        </w:tc>
        <w:tc>
          <w:tcPr>
            <w:tcW w:w="4298" w:type="dxa"/>
          </w:tcPr>
          <w:p w14:paraId="399591E9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line="259" w:lineRule="auto"/>
              <w:ind w:left="-92" w:right="85" w:hanging="7"/>
              <w:jc w:val="both"/>
              <w:rPr>
                <w:spacing w:val="-1"/>
              </w:rPr>
            </w:pPr>
            <w:r w:rsidRPr="00DF1A65">
              <w:rPr>
                <w:spacing w:val="-1"/>
              </w:rPr>
              <w:t>Представлено</w:t>
            </w:r>
            <w:r w:rsidRPr="00DF1A65">
              <w:rPr>
                <w:spacing w:val="2"/>
              </w:rPr>
              <w:t xml:space="preserve"> </w:t>
            </w:r>
            <w:r w:rsidRPr="00DF1A65">
              <w:t>описание</w:t>
            </w:r>
            <w:r w:rsidRPr="00DF1A65">
              <w:rPr>
                <w:spacing w:val="1"/>
              </w:rPr>
              <w:t xml:space="preserve"> </w:t>
            </w:r>
            <w:r w:rsidRPr="00DF1A65">
              <w:rPr>
                <w:spacing w:val="-1"/>
              </w:rPr>
              <w:t>целевой</w:t>
            </w:r>
            <w:r w:rsidRPr="00DF1A65">
              <w:rPr>
                <w:spacing w:val="2"/>
              </w:rPr>
              <w:t xml:space="preserve"> </w:t>
            </w:r>
            <w:r w:rsidRPr="00DF1A65">
              <w:t>аудитории,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>типичного</w:t>
            </w:r>
            <w:r w:rsidRPr="00DF1A65">
              <w:rPr>
                <w:spacing w:val="57"/>
              </w:rPr>
              <w:t xml:space="preserve"> </w:t>
            </w:r>
            <w:r w:rsidRPr="00DF1A65">
              <w:rPr>
                <w:spacing w:val="-1"/>
              </w:rPr>
              <w:t>профиля</w:t>
            </w:r>
            <w:r w:rsidRPr="00DF1A65">
              <w:rPr>
                <w:spacing w:val="55"/>
              </w:rPr>
              <w:t xml:space="preserve"> </w:t>
            </w:r>
            <w:r w:rsidRPr="00DF1A65">
              <w:t>клиента</w:t>
            </w:r>
            <w:r w:rsidRPr="00DF1A65">
              <w:rPr>
                <w:spacing w:val="57"/>
              </w:rPr>
              <w:t xml:space="preserve"> </w:t>
            </w:r>
            <w:r w:rsidRPr="00DF1A65">
              <w:rPr>
                <w:spacing w:val="-1"/>
              </w:rPr>
              <w:t>дана</w:t>
            </w:r>
            <w:r w:rsidRPr="00DF1A65">
              <w:rPr>
                <w:spacing w:val="56"/>
              </w:rPr>
              <w:t xml:space="preserve"> </w:t>
            </w:r>
            <w:r w:rsidRPr="00DF1A65">
              <w:rPr>
                <w:spacing w:val="-1"/>
              </w:rPr>
              <w:t>оценка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емкости</w:t>
            </w:r>
            <w:r w:rsidRPr="00DF1A65">
              <w:rPr>
                <w:spacing w:val="44"/>
              </w:rPr>
              <w:t xml:space="preserve"> </w:t>
            </w:r>
            <w:r w:rsidRPr="00DF1A65">
              <w:rPr>
                <w:spacing w:val="-1"/>
              </w:rPr>
              <w:t>рынка,</w:t>
            </w:r>
            <w:r w:rsidRPr="00DF1A65">
              <w:rPr>
                <w:spacing w:val="42"/>
              </w:rPr>
              <w:t xml:space="preserve"> </w:t>
            </w:r>
            <w:r w:rsidRPr="00DF1A65">
              <w:rPr>
                <w:spacing w:val="-1"/>
              </w:rPr>
              <w:t>представлено</w:t>
            </w:r>
            <w:r w:rsidRPr="00DF1A65">
              <w:rPr>
                <w:spacing w:val="42"/>
              </w:rPr>
              <w:t xml:space="preserve"> </w:t>
            </w:r>
            <w:r w:rsidRPr="00DF1A65">
              <w:rPr>
                <w:spacing w:val="-1"/>
              </w:rPr>
              <w:t>описание</w:t>
            </w:r>
            <w:r w:rsidRPr="00DF1A65">
              <w:rPr>
                <w:spacing w:val="39"/>
              </w:rPr>
              <w:t xml:space="preserve"> </w:t>
            </w:r>
            <w:r w:rsidRPr="00DF1A65">
              <w:rPr>
                <w:spacing w:val="-1"/>
              </w:rPr>
              <w:t>конкурентной</w:t>
            </w:r>
            <w:r w:rsidRPr="00DF1A65">
              <w:rPr>
                <w:spacing w:val="24"/>
              </w:rPr>
              <w:t xml:space="preserve"> </w:t>
            </w:r>
            <w:r w:rsidRPr="00DF1A65">
              <w:rPr>
                <w:spacing w:val="-1"/>
              </w:rPr>
              <w:t>среды,</w:t>
            </w:r>
            <w:r w:rsidRPr="00DF1A65">
              <w:rPr>
                <w:spacing w:val="25"/>
              </w:rPr>
              <w:t xml:space="preserve"> </w:t>
            </w:r>
            <w:r w:rsidRPr="00DF1A65">
              <w:rPr>
                <w:spacing w:val="-1"/>
              </w:rPr>
              <w:t>продуктов-заменителей.</w:t>
            </w:r>
            <w:r w:rsidRPr="00DF1A65">
              <w:rPr>
                <w:spacing w:val="59"/>
              </w:rPr>
              <w:t xml:space="preserve"> </w:t>
            </w:r>
            <w:r w:rsidRPr="00DF1A65">
              <w:rPr>
                <w:spacing w:val="-1"/>
              </w:rPr>
              <w:t>Показано</w:t>
            </w:r>
            <w:r w:rsidRPr="00DF1A65">
              <w:rPr>
                <w:spacing w:val="23"/>
              </w:rPr>
              <w:t xml:space="preserve"> </w:t>
            </w:r>
            <w:r w:rsidRPr="00DF1A65">
              <w:rPr>
                <w:spacing w:val="-1"/>
              </w:rPr>
              <w:t>как</w:t>
            </w:r>
            <w:r w:rsidRPr="00DF1A65">
              <w:rPr>
                <w:spacing w:val="24"/>
              </w:rPr>
              <w:t xml:space="preserve"> </w:t>
            </w:r>
            <w:r w:rsidRPr="00DF1A65">
              <w:t>выглядит</w:t>
            </w:r>
            <w:r w:rsidRPr="00DF1A65">
              <w:rPr>
                <w:spacing w:val="24"/>
              </w:rPr>
              <w:t xml:space="preserve"> </w:t>
            </w:r>
            <w:r w:rsidRPr="00DF1A65">
              <w:t>и</w:t>
            </w:r>
            <w:r w:rsidRPr="00DF1A65">
              <w:rPr>
                <w:spacing w:val="24"/>
              </w:rPr>
              <w:t xml:space="preserve"> </w:t>
            </w:r>
            <w:r w:rsidRPr="00DF1A65">
              <w:rPr>
                <w:spacing w:val="-1"/>
              </w:rPr>
              <w:t>масштабируется</w:t>
            </w:r>
            <w:r w:rsidRPr="00DF1A65">
              <w:rPr>
                <w:spacing w:val="39"/>
              </w:rPr>
              <w:t xml:space="preserve"> </w:t>
            </w:r>
            <w:r w:rsidRPr="00DF1A65">
              <w:t>предложение</w:t>
            </w:r>
            <w:r w:rsidRPr="00DF1A65">
              <w:rPr>
                <w:spacing w:val="18"/>
              </w:rPr>
              <w:t xml:space="preserve"> </w:t>
            </w:r>
            <w:r w:rsidRPr="00DF1A65">
              <w:t>для</w:t>
            </w:r>
            <w:r w:rsidRPr="00DF1A65">
              <w:rPr>
                <w:spacing w:val="19"/>
              </w:rPr>
              <w:t xml:space="preserve"> </w:t>
            </w:r>
            <w:r w:rsidRPr="00DF1A65">
              <w:rPr>
                <w:spacing w:val="-1"/>
              </w:rPr>
              <w:t>клиента,</w:t>
            </w:r>
            <w:r w:rsidRPr="00DF1A65">
              <w:rPr>
                <w:spacing w:val="18"/>
              </w:rPr>
              <w:t xml:space="preserve"> </w:t>
            </w:r>
            <w:r w:rsidRPr="00DF1A65">
              <w:rPr>
                <w:spacing w:val="-1"/>
              </w:rPr>
              <w:t>как</w:t>
            </w:r>
            <w:r w:rsidRPr="00DF1A65">
              <w:rPr>
                <w:spacing w:val="17"/>
              </w:rPr>
              <w:t xml:space="preserve"> </w:t>
            </w:r>
            <w:r w:rsidRPr="00DF1A65">
              <w:t>и</w:t>
            </w:r>
            <w:r w:rsidRPr="00DF1A65">
              <w:rPr>
                <w:spacing w:val="19"/>
              </w:rPr>
              <w:t xml:space="preserve"> </w:t>
            </w:r>
            <w:r w:rsidRPr="00DF1A65">
              <w:rPr>
                <w:spacing w:val="-1"/>
              </w:rPr>
              <w:t>какую</w:t>
            </w:r>
            <w:r w:rsidRPr="00DF1A65">
              <w:rPr>
                <w:spacing w:val="24"/>
              </w:rPr>
              <w:t xml:space="preserve"> </w:t>
            </w:r>
            <w:r w:rsidRPr="00DF1A65">
              <w:rPr>
                <w:spacing w:val="-1"/>
              </w:rPr>
              <w:t>выгоду</w:t>
            </w:r>
            <w:r w:rsidRPr="00DF1A65">
              <w:rPr>
                <w:spacing w:val="25"/>
              </w:rPr>
              <w:t xml:space="preserve"> </w:t>
            </w:r>
            <w:r w:rsidRPr="00DF1A65">
              <w:rPr>
                <w:spacing w:val="-1"/>
              </w:rPr>
              <w:t>получает</w:t>
            </w:r>
            <w:r w:rsidRPr="00DF1A65">
              <w:rPr>
                <w:spacing w:val="2"/>
              </w:rPr>
              <w:t xml:space="preserve"> </w:t>
            </w:r>
            <w:r w:rsidRPr="00DF1A65">
              <w:t xml:space="preserve">клиент, </w:t>
            </w:r>
            <w:r w:rsidRPr="00DF1A65">
              <w:rPr>
                <w:spacing w:val="-1"/>
              </w:rPr>
              <w:t>используя</w:t>
            </w:r>
            <w:r w:rsidRPr="00DF1A65">
              <w:rPr>
                <w:spacing w:val="2"/>
              </w:rPr>
              <w:t xml:space="preserve"> </w:t>
            </w:r>
            <w:r w:rsidRPr="00DF1A65">
              <w:rPr>
                <w:spacing w:val="-1"/>
              </w:rPr>
              <w:t>продукт.</w:t>
            </w:r>
            <w:r w:rsidRPr="00DF1A65">
              <w:rPr>
                <w:spacing w:val="37"/>
              </w:rPr>
              <w:t xml:space="preserve"> </w:t>
            </w:r>
            <w:r w:rsidRPr="00DF1A65">
              <w:rPr>
                <w:spacing w:val="-1"/>
              </w:rPr>
              <w:t>Представлен</w:t>
            </w:r>
            <w:r w:rsidRPr="00DF1A65">
              <w:rPr>
                <w:spacing w:val="43"/>
              </w:rPr>
              <w:t xml:space="preserve"> </w:t>
            </w:r>
            <w:r w:rsidRPr="00DF1A65">
              <w:t>краткий</w:t>
            </w:r>
            <w:r w:rsidRPr="00DF1A65">
              <w:rPr>
                <w:spacing w:val="41"/>
              </w:rPr>
              <w:t xml:space="preserve"> </w:t>
            </w:r>
            <w:r w:rsidRPr="00DF1A65">
              <w:rPr>
                <w:spacing w:val="-1"/>
              </w:rPr>
              <w:t>план</w:t>
            </w:r>
            <w:r w:rsidRPr="00DF1A65">
              <w:rPr>
                <w:spacing w:val="43"/>
              </w:rPr>
              <w:t xml:space="preserve"> </w:t>
            </w:r>
            <w:r w:rsidRPr="00DF1A65">
              <w:rPr>
                <w:spacing w:val="-1"/>
              </w:rPr>
              <w:t>продаж</w:t>
            </w:r>
            <w:r w:rsidRPr="00DF1A65">
              <w:rPr>
                <w:spacing w:val="42"/>
              </w:rPr>
              <w:t xml:space="preserve"> </w:t>
            </w:r>
            <w:r w:rsidRPr="00DF1A65">
              <w:rPr>
                <w:spacing w:val="-1"/>
              </w:rPr>
              <w:t>(объемы</w:t>
            </w:r>
            <w:r w:rsidRPr="00DF1A65">
              <w:rPr>
                <w:spacing w:val="39"/>
              </w:rPr>
              <w:t xml:space="preserve"> </w:t>
            </w:r>
            <w:r w:rsidRPr="00DF1A65">
              <w:rPr>
                <w:spacing w:val="-1"/>
              </w:rPr>
              <w:t>продаж</w:t>
            </w:r>
            <w:r w:rsidRPr="00DF1A65">
              <w:t xml:space="preserve"> на</w:t>
            </w:r>
            <w:r w:rsidRPr="00DF1A65">
              <w:rPr>
                <w:spacing w:val="-1"/>
              </w:rPr>
              <w:t xml:space="preserve"> ближайшее время,</w:t>
            </w:r>
            <w:r w:rsidRPr="00DF1A65">
              <w:t xml:space="preserve"> </w:t>
            </w:r>
            <w:r w:rsidRPr="00DF1A65">
              <w:rPr>
                <w:spacing w:val="-1"/>
              </w:rPr>
              <w:t>цена).</w:t>
            </w:r>
          </w:p>
        </w:tc>
        <w:tc>
          <w:tcPr>
            <w:tcW w:w="2209" w:type="dxa"/>
          </w:tcPr>
          <w:p w14:paraId="3A0B6831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line="269" w:lineRule="exact"/>
              <w:ind w:left="-92" w:firstLine="567"/>
              <w:jc w:val="center"/>
              <w:rPr>
                <w:spacing w:val="-5"/>
              </w:rPr>
            </w:pPr>
            <w:r w:rsidRPr="00DF1A65">
              <w:rPr>
                <w:spacing w:val="-5"/>
              </w:rPr>
              <w:t>20</w:t>
            </w:r>
          </w:p>
        </w:tc>
      </w:tr>
      <w:tr w:rsidR="00C23510" w:rsidRPr="00DF1A65" w14:paraId="0E0AAC68" w14:textId="77777777" w:rsidTr="000407DF">
        <w:tc>
          <w:tcPr>
            <w:tcW w:w="3589" w:type="dxa"/>
          </w:tcPr>
          <w:p w14:paraId="0901E8CB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72" w:lineRule="exact"/>
              <w:ind w:left="109" w:firstLine="33"/>
            </w:pPr>
            <w:r w:rsidRPr="00DF1A65">
              <w:rPr>
                <w:spacing w:val="-1"/>
              </w:rPr>
              <w:t>Технологическое</w:t>
            </w:r>
            <w:r w:rsidRPr="00DF1A65">
              <w:rPr>
                <w:spacing w:val="-3"/>
              </w:rPr>
              <w:t xml:space="preserve"> </w:t>
            </w:r>
            <w:r w:rsidRPr="00DF1A65">
              <w:rPr>
                <w:spacing w:val="-2"/>
              </w:rPr>
              <w:t>описание</w:t>
            </w:r>
          </w:p>
        </w:tc>
        <w:tc>
          <w:tcPr>
            <w:tcW w:w="4298" w:type="dxa"/>
          </w:tcPr>
          <w:p w14:paraId="294C79E1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line="259" w:lineRule="auto"/>
              <w:ind w:left="-92" w:right="85" w:hanging="7"/>
              <w:jc w:val="both"/>
            </w:pPr>
            <w:r w:rsidRPr="00DF1A65">
              <w:rPr>
                <w:spacing w:val="-1"/>
              </w:rPr>
              <w:t>Представлен</w:t>
            </w:r>
            <w:r w:rsidRPr="00DF1A65">
              <w:rPr>
                <w:spacing w:val="10"/>
              </w:rPr>
              <w:t xml:space="preserve"> </w:t>
            </w:r>
            <w:r w:rsidRPr="00DF1A65">
              <w:rPr>
                <w:spacing w:val="-1"/>
              </w:rPr>
              <w:t>расчет</w:t>
            </w:r>
            <w:r w:rsidRPr="00DF1A65">
              <w:rPr>
                <w:spacing w:val="10"/>
              </w:rPr>
              <w:t xml:space="preserve"> </w:t>
            </w:r>
            <w:r w:rsidRPr="00DF1A65">
              <w:rPr>
                <w:spacing w:val="-1"/>
              </w:rPr>
              <w:t>необходимых</w:t>
            </w:r>
            <w:r w:rsidRPr="00DF1A65">
              <w:rPr>
                <w:spacing w:val="8"/>
              </w:rPr>
              <w:t xml:space="preserve"> </w:t>
            </w:r>
            <w:r w:rsidRPr="00DF1A65">
              <w:rPr>
                <w:spacing w:val="-1"/>
              </w:rPr>
              <w:t>затрат</w:t>
            </w:r>
            <w:r w:rsidRPr="00DF1A65">
              <w:rPr>
                <w:spacing w:val="7"/>
              </w:rPr>
              <w:t xml:space="preserve"> </w:t>
            </w:r>
            <w:r w:rsidRPr="00DF1A65">
              <w:t>и</w:t>
            </w:r>
            <w:r w:rsidRPr="00DF1A65">
              <w:rPr>
                <w:spacing w:val="51"/>
              </w:rPr>
              <w:t xml:space="preserve"> </w:t>
            </w:r>
            <w:r w:rsidRPr="00DF1A65">
              <w:rPr>
                <w:spacing w:val="-1"/>
              </w:rPr>
              <w:t>описание</w:t>
            </w:r>
            <w:r w:rsidRPr="00DF1A65">
              <w:rPr>
                <w:spacing w:val="18"/>
              </w:rPr>
              <w:t xml:space="preserve"> </w:t>
            </w:r>
            <w:r w:rsidRPr="00DF1A65">
              <w:rPr>
                <w:spacing w:val="-1"/>
              </w:rPr>
              <w:t>используемых</w:t>
            </w:r>
            <w:r w:rsidRPr="00DF1A65">
              <w:rPr>
                <w:spacing w:val="18"/>
              </w:rPr>
              <w:t xml:space="preserve"> </w:t>
            </w:r>
            <w:r w:rsidRPr="00DF1A65">
              <w:rPr>
                <w:spacing w:val="-1"/>
              </w:rPr>
              <w:t>ресурсов</w:t>
            </w:r>
            <w:r w:rsidRPr="00DF1A65">
              <w:rPr>
                <w:spacing w:val="18"/>
              </w:rPr>
              <w:t xml:space="preserve"> </w:t>
            </w:r>
            <w:r w:rsidRPr="00DF1A65">
              <w:t>(типы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ресурсов,</w:t>
            </w:r>
            <w:r w:rsidRPr="00DF1A65">
              <w:rPr>
                <w:spacing w:val="37"/>
              </w:rPr>
              <w:t xml:space="preserve"> </w:t>
            </w:r>
            <w:r w:rsidRPr="00DF1A65">
              <w:rPr>
                <w:spacing w:val="-1"/>
              </w:rPr>
              <w:t>источники,</w:t>
            </w:r>
            <w:r w:rsidRPr="00DF1A65">
              <w:rPr>
                <w:spacing w:val="35"/>
              </w:rPr>
              <w:t xml:space="preserve"> </w:t>
            </w:r>
            <w:r w:rsidRPr="00DF1A65">
              <w:rPr>
                <w:spacing w:val="-1"/>
              </w:rPr>
              <w:t>наличие</w:t>
            </w:r>
            <w:r w:rsidRPr="00DF1A65">
              <w:rPr>
                <w:spacing w:val="34"/>
              </w:rPr>
              <w:t xml:space="preserve"> </w:t>
            </w:r>
            <w:r w:rsidRPr="00DF1A65">
              <w:rPr>
                <w:spacing w:val="-1"/>
              </w:rPr>
              <w:t>особых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требований</w:t>
            </w:r>
            <w:r w:rsidRPr="00DF1A65">
              <w:rPr>
                <w:spacing w:val="39"/>
              </w:rPr>
              <w:t xml:space="preserve"> </w:t>
            </w:r>
            <w:r w:rsidRPr="00DF1A65">
              <w:t>к</w:t>
            </w:r>
            <w:r w:rsidRPr="00DF1A65">
              <w:rPr>
                <w:spacing w:val="41"/>
              </w:rPr>
              <w:t xml:space="preserve"> </w:t>
            </w:r>
            <w:r w:rsidRPr="00DF1A65">
              <w:rPr>
                <w:spacing w:val="-1"/>
              </w:rPr>
              <w:t>качеству</w:t>
            </w:r>
            <w:r w:rsidRPr="00DF1A65">
              <w:rPr>
                <w:spacing w:val="40"/>
              </w:rPr>
              <w:t xml:space="preserve"> </w:t>
            </w:r>
            <w:r w:rsidRPr="00DF1A65">
              <w:rPr>
                <w:spacing w:val="-1"/>
              </w:rPr>
              <w:t>ресурсов/навыкам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персонала).</w:t>
            </w:r>
            <w:r w:rsidRPr="00DF1A65">
              <w:rPr>
                <w:spacing w:val="6"/>
              </w:rPr>
              <w:t xml:space="preserve"> </w:t>
            </w:r>
            <w:r w:rsidRPr="00DF1A65">
              <w:rPr>
                <w:spacing w:val="-1"/>
              </w:rPr>
              <w:t>Представлен</w:t>
            </w:r>
            <w:r w:rsidRPr="00DF1A65">
              <w:rPr>
                <w:spacing w:val="7"/>
              </w:rPr>
              <w:t xml:space="preserve"> </w:t>
            </w:r>
            <w:r w:rsidRPr="00DF1A65">
              <w:rPr>
                <w:spacing w:val="-1"/>
              </w:rPr>
              <w:t>краткий</w:t>
            </w:r>
            <w:r w:rsidRPr="00DF1A65">
              <w:rPr>
                <w:spacing w:val="5"/>
              </w:rPr>
              <w:t xml:space="preserve"> </w:t>
            </w:r>
            <w:r w:rsidRPr="00DF1A65">
              <w:rPr>
                <w:spacing w:val="-1"/>
              </w:rPr>
              <w:t>план</w:t>
            </w:r>
            <w:r w:rsidRPr="00DF1A65">
              <w:rPr>
                <w:spacing w:val="39"/>
              </w:rPr>
              <w:t xml:space="preserve"> </w:t>
            </w:r>
            <w:r w:rsidRPr="00DF1A65">
              <w:rPr>
                <w:spacing w:val="-1"/>
              </w:rPr>
              <w:t>производства</w:t>
            </w:r>
            <w:r w:rsidRPr="00DF1A65">
              <w:rPr>
                <w:spacing w:val="44"/>
              </w:rPr>
              <w:t xml:space="preserve"> </w:t>
            </w:r>
            <w:r w:rsidRPr="00DF1A65">
              <w:rPr>
                <w:spacing w:val="-1"/>
              </w:rPr>
              <w:t>(объемы</w:t>
            </w:r>
            <w:r w:rsidRPr="00DF1A65">
              <w:rPr>
                <w:spacing w:val="44"/>
              </w:rPr>
              <w:t xml:space="preserve"> </w:t>
            </w:r>
            <w:r w:rsidRPr="00DF1A65">
              <w:rPr>
                <w:spacing w:val="-1"/>
              </w:rPr>
              <w:t>производства</w:t>
            </w:r>
            <w:r w:rsidRPr="00DF1A65">
              <w:rPr>
                <w:spacing w:val="44"/>
              </w:rPr>
              <w:t xml:space="preserve"> </w:t>
            </w:r>
            <w:r w:rsidRPr="00DF1A65">
              <w:rPr>
                <w:spacing w:val="-1"/>
              </w:rPr>
              <w:t>на</w:t>
            </w:r>
            <w:r w:rsidRPr="00DF1A65">
              <w:rPr>
                <w:spacing w:val="51"/>
              </w:rPr>
              <w:t xml:space="preserve"> </w:t>
            </w:r>
            <w:r w:rsidRPr="00DF1A65">
              <w:rPr>
                <w:spacing w:val="-1"/>
              </w:rPr>
              <w:t>ближайшее</w:t>
            </w:r>
            <w:r w:rsidRPr="00DF1A65">
              <w:rPr>
                <w:spacing w:val="42"/>
              </w:rPr>
              <w:t xml:space="preserve"> </w:t>
            </w:r>
            <w:r w:rsidRPr="00DF1A65">
              <w:rPr>
                <w:spacing w:val="-1"/>
              </w:rPr>
              <w:t>время,</w:t>
            </w:r>
            <w:r w:rsidRPr="00DF1A65">
              <w:rPr>
                <w:spacing w:val="45"/>
              </w:rPr>
              <w:t xml:space="preserve"> </w:t>
            </w:r>
            <w:r w:rsidRPr="00DF1A65">
              <w:rPr>
                <w:spacing w:val="-1"/>
              </w:rPr>
              <w:t>себестоимость</w:t>
            </w:r>
            <w:r w:rsidRPr="00DF1A65">
              <w:rPr>
                <w:spacing w:val="47"/>
              </w:rPr>
              <w:t xml:space="preserve"> </w:t>
            </w:r>
            <w:r w:rsidRPr="00DF1A65">
              <w:rPr>
                <w:spacing w:val="-1"/>
              </w:rPr>
              <w:t>продукта).</w:t>
            </w:r>
            <w:r w:rsidRPr="00DF1A65">
              <w:rPr>
                <w:spacing w:val="55"/>
              </w:rPr>
              <w:t xml:space="preserve"> </w:t>
            </w:r>
            <w:r w:rsidRPr="00DF1A65">
              <w:rPr>
                <w:spacing w:val="-1"/>
              </w:rPr>
              <w:t>Дается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описание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организационной</w:t>
            </w:r>
            <w:r w:rsidRPr="00DF1A65">
              <w:rPr>
                <w:spacing w:val="48"/>
              </w:rPr>
              <w:t xml:space="preserve"> </w:t>
            </w:r>
            <w:r w:rsidRPr="00DF1A65">
              <w:t>формы,</w:t>
            </w:r>
            <w:r w:rsidRPr="00DF1A65">
              <w:rPr>
                <w:spacing w:val="37"/>
              </w:rPr>
              <w:t xml:space="preserve"> </w:t>
            </w:r>
            <w:r w:rsidRPr="00DF1A65">
              <w:t>структуры</w:t>
            </w:r>
            <w:r w:rsidRPr="00DF1A65">
              <w:rPr>
                <w:spacing w:val="55"/>
              </w:rPr>
              <w:t xml:space="preserve"> </w:t>
            </w:r>
            <w:r w:rsidRPr="00DF1A65">
              <w:rPr>
                <w:spacing w:val="-1"/>
              </w:rPr>
              <w:t>собственности,</w:t>
            </w:r>
            <w:r w:rsidRPr="00DF1A65">
              <w:rPr>
                <w:spacing w:val="52"/>
              </w:rPr>
              <w:t xml:space="preserve"> </w:t>
            </w:r>
            <w:r w:rsidRPr="00DF1A65">
              <w:t>структуры</w:t>
            </w:r>
            <w:r w:rsidRPr="00DF1A65">
              <w:rPr>
                <w:spacing w:val="23"/>
              </w:rPr>
              <w:t xml:space="preserve"> </w:t>
            </w:r>
            <w:r w:rsidRPr="00DF1A65">
              <w:rPr>
                <w:spacing w:val="-3"/>
              </w:rPr>
              <w:t>управления.</w:t>
            </w:r>
          </w:p>
        </w:tc>
        <w:tc>
          <w:tcPr>
            <w:tcW w:w="2209" w:type="dxa"/>
          </w:tcPr>
          <w:p w14:paraId="75EC872C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line="272" w:lineRule="exact"/>
              <w:ind w:left="-92" w:firstLine="567"/>
              <w:jc w:val="center"/>
            </w:pPr>
            <w:r w:rsidRPr="00DF1A65">
              <w:rPr>
                <w:spacing w:val="-5"/>
              </w:rPr>
              <w:t>20</w:t>
            </w:r>
          </w:p>
        </w:tc>
      </w:tr>
      <w:tr w:rsidR="00C23510" w:rsidRPr="00DF1A65" w14:paraId="128BF3AE" w14:textId="77777777" w:rsidTr="000407DF">
        <w:tc>
          <w:tcPr>
            <w:tcW w:w="3589" w:type="dxa"/>
          </w:tcPr>
          <w:p w14:paraId="4A84CA5A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4" w:lineRule="auto"/>
              <w:ind w:left="109" w:right="192" w:firstLine="33"/>
            </w:pPr>
            <w:r w:rsidRPr="00DF1A65">
              <w:rPr>
                <w:spacing w:val="-1"/>
              </w:rPr>
              <w:t>План</w:t>
            </w:r>
            <w:r w:rsidRPr="00DF1A65">
              <w:t xml:space="preserve"> </w:t>
            </w:r>
            <w:r w:rsidRPr="00DF1A65">
              <w:rPr>
                <w:spacing w:val="-1"/>
              </w:rPr>
              <w:t>реализации</w:t>
            </w:r>
            <w:r w:rsidRPr="00DF1A65">
              <w:rPr>
                <w:spacing w:val="-2"/>
              </w:rPr>
              <w:t xml:space="preserve"> </w:t>
            </w:r>
            <w:r w:rsidRPr="00DF1A65">
              <w:rPr>
                <w:spacing w:val="-1"/>
              </w:rPr>
              <w:t>проекта,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вывод</w:t>
            </w:r>
            <w:r w:rsidRPr="00DF1A65">
              <w:rPr>
                <w:spacing w:val="-12"/>
              </w:rPr>
              <w:t xml:space="preserve"> </w:t>
            </w:r>
            <w:r w:rsidRPr="00DF1A65">
              <w:rPr>
                <w:spacing w:val="-1"/>
              </w:rPr>
              <w:t>товара/услуги</w:t>
            </w:r>
            <w:r w:rsidRPr="00DF1A65">
              <w:rPr>
                <w:spacing w:val="-14"/>
              </w:rPr>
              <w:t xml:space="preserve"> </w:t>
            </w:r>
            <w:r w:rsidRPr="00DF1A65">
              <w:t>на</w:t>
            </w:r>
            <w:r w:rsidRPr="00DF1A65">
              <w:rPr>
                <w:spacing w:val="-10"/>
              </w:rPr>
              <w:t xml:space="preserve"> </w:t>
            </w:r>
            <w:r w:rsidRPr="00DF1A65">
              <w:t>рынок</w:t>
            </w:r>
          </w:p>
        </w:tc>
        <w:tc>
          <w:tcPr>
            <w:tcW w:w="4298" w:type="dxa"/>
          </w:tcPr>
          <w:p w14:paraId="6353BDDA" w14:textId="77777777" w:rsidR="00C23510" w:rsidRPr="00DF1A65" w:rsidRDefault="00C23510" w:rsidP="000A6EEF">
            <w:pPr>
              <w:pStyle w:val="TableParagraph"/>
              <w:tabs>
                <w:tab w:val="left" w:pos="2173"/>
                <w:tab w:val="left" w:pos="4331"/>
                <w:tab w:val="left" w:pos="4509"/>
              </w:tabs>
              <w:kinsoku w:val="0"/>
              <w:overflowPunct w:val="0"/>
              <w:spacing w:line="258" w:lineRule="auto"/>
              <w:ind w:left="-92" w:right="82" w:hanging="7"/>
              <w:jc w:val="both"/>
            </w:pPr>
            <w:r w:rsidRPr="00DF1A65">
              <w:rPr>
                <w:spacing w:val="-1"/>
              </w:rPr>
              <w:t>Представлена</w:t>
            </w:r>
            <w:r w:rsidRPr="00DF1A65">
              <w:rPr>
                <w:spacing w:val="34"/>
              </w:rPr>
              <w:t xml:space="preserve"> </w:t>
            </w:r>
            <w:r w:rsidRPr="00DF1A65">
              <w:t>стратегия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реализации</w:t>
            </w:r>
            <w:r w:rsidRPr="00DF1A65">
              <w:rPr>
                <w:spacing w:val="34"/>
              </w:rPr>
              <w:t xml:space="preserve"> </w:t>
            </w:r>
            <w:r w:rsidRPr="00DF1A65">
              <w:rPr>
                <w:spacing w:val="-1"/>
              </w:rPr>
              <w:t>проекта.</w:t>
            </w:r>
            <w:r w:rsidRPr="00DF1A65">
              <w:rPr>
                <w:spacing w:val="47"/>
              </w:rPr>
              <w:t xml:space="preserve"> </w:t>
            </w:r>
            <w:r w:rsidRPr="00DF1A65">
              <w:rPr>
                <w:spacing w:val="-3"/>
              </w:rPr>
              <w:t>Представлен</w:t>
            </w:r>
            <w:r w:rsidRPr="00DF1A65">
              <w:rPr>
                <w:spacing w:val="-3"/>
              </w:rPr>
              <w:tab/>
            </w:r>
            <w:r w:rsidRPr="00DF1A65">
              <w:rPr>
                <w:spacing w:val="-3"/>
                <w:w w:val="95"/>
              </w:rPr>
              <w:t>маркетинговый</w:t>
            </w:r>
            <w:r w:rsidRPr="00DF1A65">
              <w:rPr>
                <w:spacing w:val="-3"/>
                <w:w w:val="95"/>
              </w:rPr>
              <w:tab/>
            </w:r>
            <w:r w:rsidRPr="00DF1A65">
              <w:rPr>
                <w:spacing w:val="-3"/>
                <w:w w:val="95"/>
              </w:rPr>
              <w:tab/>
            </w:r>
            <w:r w:rsidRPr="00DF1A65">
              <w:rPr>
                <w:spacing w:val="-4"/>
              </w:rPr>
              <w:t>план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3"/>
              </w:rPr>
              <w:t>(позиционирование,</w:t>
            </w:r>
            <w:r w:rsidRPr="00DF1A65">
              <w:rPr>
                <w:spacing w:val="-31"/>
              </w:rPr>
              <w:t xml:space="preserve"> </w:t>
            </w:r>
            <w:r w:rsidRPr="00DF1A65">
              <w:rPr>
                <w:spacing w:val="-3"/>
              </w:rPr>
              <w:t>каналы</w:t>
            </w:r>
            <w:r w:rsidRPr="00DF1A65">
              <w:rPr>
                <w:spacing w:val="-3"/>
              </w:rPr>
              <w:tab/>
              <w:t>сбыта,</w:t>
            </w:r>
            <w:r w:rsidRPr="00DF1A65">
              <w:rPr>
                <w:spacing w:val="35"/>
              </w:rPr>
              <w:t xml:space="preserve"> </w:t>
            </w:r>
            <w:r w:rsidRPr="00DF1A65">
              <w:rPr>
                <w:spacing w:val="-1"/>
              </w:rPr>
              <w:t>инструменты</w:t>
            </w:r>
            <w:r w:rsidRPr="00DF1A65">
              <w:rPr>
                <w:spacing w:val="57"/>
              </w:rPr>
              <w:t xml:space="preserve"> </w:t>
            </w:r>
            <w:r w:rsidRPr="00DF1A65">
              <w:rPr>
                <w:spacing w:val="-1"/>
              </w:rPr>
              <w:t>продвижения).</w:t>
            </w:r>
            <w:r w:rsidRPr="00DF1A65">
              <w:rPr>
                <w:spacing w:val="56"/>
              </w:rPr>
              <w:t xml:space="preserve"> </w:t>
            </w:r>
            <w:r w:rsidRPr="00DF1A65">
              <w:rPr>
                <w:spacing w:val="-1"/>
              </w:rPr>
              <w:t>Дается</w:t>
            </w:r>
            <w:r w:rsidRPr="00DF1A65">
              <w:rPr>
                <w:spacing w:val="57"/>
              </w:rPr>
              <w:t xml:space="preserve"> </w:t>
            </w:r>
            <w:r w:rsidRPr="00DF1A65">
              <w:t>краткое</w:t>
            </w:r>
            <w:r w:rsidRPr="00DF1A65">
              <w:rPr>
                <w:spacing w:val="41"/>
              </w:rPr>
              <w:t xml:space="preserve"> </w:t>
            </w:r>
            <w:r w:rsidRPr="00DF1A65">
              <w:rPr>
                <w:spacing w:val="-1"/>
              </w:rPr>
              <w:t>описание</w:t>
            </w:r>
            <w:r w:rsidRPr="00DF1A65">
              <w:rPr>
                <w:spacing w:val="-10"/>
              </w:rPr>
              <w:t xml:space="preserve"> </w:t>
            </w:r>
            <w:r w:rsidRPr="00DF1A65">
              <w:rPr>
                <w:spacing w:val="-1"/>
              </w:rPr>
              <w:t>основных</w:t>
            </w:r>
            <w:r w:rsidRPr="00DF1A65">
              <w:rPr>
                <w:spacing w:val="-10"/>
              </w:rPr>
              <w:t xml:space="preserve"> </w:t>
            </w:r>
            <w:r w:rsidRPr="00DF1A65">
              <w:rPr>
                <w:spacing w:val="-1"/>
              </w:rPr>
              <w:t>рисков</w:t>
            </w:r>
            <w:r w:rsidRPr="00DF1A65">
              <w:rPr>
                <w:spacing w:val="-10"/>
              </w:rPr>
              <w:t xml:space="preserve"> </w:t>
            </w:r>
            <w:r w:rsidRPr="00DF1A65">
              <w:t>и</w:t>
            </w:r>
            <w:r w:rsidRPr="00DF1A65">
              <w:rPr>
                <w:spacing w:val="-9"/>
              </w:rPr>
              <w:t xml:space="preserve"> </w:t>
            </w:r>
            <w:r w:rsidRPr="00DF1A65">
              <w:rPr>
                <w:spacing w:val="-1"/>
              </w:rPr>
              <w:t>условий</w:t>
            </w:r>
            <w:r w:rsidRPr="00DF1A65">
              <w:rPr>
                <w:spacing w:val="-8"/>
              </w:rPr>
              <w:t xml:space="preserve"> </w:t>
            </w:r>
            <w:r w:rsidRPr="00DF1A65">
              <w:rPr>
                <w:spacing w:val="-1"/>
              </w:rPr>
              <w:t>успешной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реализации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>проекта.</w:t>
            </w:r>
            <w:r w:rsidRPr="00DF1A65">
              <w:rPr>
                <w:spacing w:val="28"/>
              </w:rPr>
              <w:t xml:space="preserve"> </w:t>
            </w:r>
            <w:r w:rsidRPr="00DF1A65">
              <w:rPr>
                <w:spacing w:val="-1"/>
              </w:rPr>
              <w:t>Представлены</w:t>
            </w:r>
            <w:r w:rsidRPr="00DF1A65">
              <w:rPr>
                <w:spacing w:val="28"/>
              </w:rPr>
              <w:t xml:space="preserve"> </w:t>
            </w:r>
            <w:r w:rsidRPr="00DF1A65">
              <w:rPr>
                <w:spacing w:val="-1"/>
              </w:rPr>
              <w:t>показатели</w:t>
            </w:r>
            <w:r w:rsidRPr="00DF1A65">
              <w:rPr>
                <w:spacing w:val="57"/>
              </w:rPr>
              <w:t xml:space="preserve"> </w:t>
            </w:r>
            <w:r w:rsidRPr="00DF1A65">
              <w:t>для</w:t>
            </w:r>
            <w:r w:rsidRPr="00DF1A65">
              <w:rPr>
                <w:spacing w:val="41"/>
              </w:rPr>
              <w:t xml:space="preserve"> </w:t>
            </w:r>
            <w:r w:rsidRPr="00DF1A65">
              <w:rPr>
                <w:spacing w:val="-1"/>
              </w:rPr>
              <w:t>оценки</w:t>
            </w:r>
            <w:r w:rsidRPr="00DF1A65">
              <w:rPr>
                <w:spacing w:val="41"/>
              </w:rPr>
              <w:t xml:space="preserve"> </w:t>
            </w:r>
            <w:r w:rsidRPr="00DF1A65">
              <w:rPr>
                <w:spacing w:val="-1"/>
              </w:rPr>
              <w:t>эффективности</w:t>
            </w:r>
            <w:r w:rsidRPr="00DF1A65">
              <w:rPr>
                <w:spacing w:val="40"/>
              </w:rPr>
              <w:t xml:space="preserve"> </w:t>
            </w:r>
            <w:r w:rsidRPr="00DF1A65">
              <w:rPr>
                <w:spacing w:val="-1"/>
              </w:rPr>
              <w:t>проекта.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Представлены</w:t>
            </w:r>
            <w:r w:rsidRPr="00DF1A65">
              <w:rPr>
                <w:spacing w:val="8"/>
              </w:rPr>
              <w:t xml:space="preserve"> </w:t>
            </w:r>
            <w:r w:rsidRPr="00DF1A65">
              <w:rPr>
                <w:spacing w:val="-1"/>
              </w:rPr>
              <w:t>прогнозы</w:t>
            </w:r>
            <w:r w:rsidRPr="00DF1A65">
              <w:rPr>
                <w:spacing w:val="8"/>
              </w:rPr>
              <w:t xml:space="preserve"> </w:t>
            </w:r>
            <w:r w:rsidRPr="00DF1A65">
              <w:t>и</w:t>
            </w:r>
            <w:r w:rsidRPr="00DF1A65">
              <w:rPr>
                <w:spacing w:val="7"/>
              </w:rPr>
              <w:t xml:space="preserve"> </w:t>
            </w:r>
            <w:r w:rsidRPr="00DF1A65">
              <w:rPr>
                <w:spacing w:val="-1"/>
              </w:rPr>
              <w:t>планы</w:t>
            </w:r>
            <w:r w:rsidRPr="00DF1A65">
              <w:rPr>
                <w:spacing w:val="8"/>
              </w:rPr>
              <w:t xml:space="preserve"> </w:t>
            </w:r>
            <w:r w:rsidRPr="00DF1A65">
              <w:rPr>
                <w:spacing w:val="-1"/>
              </w:rPr>
              <w:t>реализации</w:t>
            </w:r>
            <w:r w:rsidRPr="00DF1A65">
              <w:rPr>
                <w:spacing w:val="43"/>
              </w:rPr>
              <w:t xml:space="preserve"> </w:t>
            </w:r>
            <w:r w:rsidRPr="00DF1A65">
              <w:rPr>
                <w:spacing w:val="-3"/>
              </w:rPr>
              <w:t>проекта.</w:t>
            </w:r>
          </w:p>
        </w:tc>
        <w:tc>
          <w:tcPr>
            <w:tcW w:w="2209" w:type="dxa"/>
          </w:tcPr>
          <w:p w14:paraId="1EA74843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line="274" w:lineRule="exact"/>
              <w:ind w:left="-92" w:firstLine="567"/>
              <w:jc w:val="center"/>
            </w:pPr>
            <w:r w:rsidRPr="00DF1A65">
              <w:rPr>
                <w:spacing w:val="-5"/>
              </w:rPr>
              <w:t>20</w:t>
            </w:r>
          </w:p>
        </w:tc>
      </w:tr>
      <w:tr w:rsidR="00C23510" w:rsidRPr="00DF1A65" w14:paraId="17DCF632" w14:textId="77777777" w:rsidTr="000407DF">
        <w:tc>
          <w:tcPr>
            <w:tcW w:w="7887" w:type="dxa"/>
            <w:gridSpan w:val="2"/>
          </w:tcPr>
          <w:p w14:paraId="1E101CAD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before="113"/>
              <w:ind w:left="-92" w:firstLine="567"/>
              <w:rPr>
                <w:sz w:val="28"/>
                <w:szCs w:val="28"/>
              </w:rPr>
            </w:pPr>
            <w:bookmarkStart w:id="3" w:name="_GoBack" w:colFirst="1" w:colLast="1"/>
            <w:r w:rsidRPr="00DF1A65">
              <w:rPr>
                <w:b/>
                <w:bCs/>
                <w:sz w:val="28"/>
                <w:szCs w:val="28"/>
              </w:rPr>
              <w:t>3.</w:t>
            </w:r>
            <w:r w:rsidRPr="00DF1A6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F1A65">
              <w:rPr>
                <w:b/>
                <w:bCs/>
                <w:spacing w:val="-1"/>
                <w:sz w:val="28"/>
                <w:szCs w:val="28"/>
              </w:rPr>
              <w:t xml:space="preserve">Оформление </w:t>
            </w:r>
            <w:r w:rsidRPr="00DF1A65">
              <w:rPr>
                <w:b/>
                <w:bCs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2209" w:type="dxa"/>
          </w:tcPr>
          <w:p w14:paraId="6B28D0BE" w14:textId="77777777" w:rsidR="00C23510" w:rsidRPr="000A6EEF" w:rsidRDefault="00C23510" w:rsidP="000A6EEF">
            <w:pPr>
              <w:ind w:left="-92" w:firstLine="567"/>
              <w:jc w:val="center"/>
              <w:rPr>
                <w:b/>
                <w:bCs/>
                <w:szCs w:val="28"/>
              </w:rPr>
            </w:pPr>
            <w:r w:rsidRPr="000A6EEF">
              <w:rPr>
                <w:b/>
                <w:bCs/>
                <w:szCs w:val="28"/>
              </w:rPr>
              <w:t>10</w:t>
            </w:r>
          </w:p>
        </w:tc>
      </w:tr>
      <w:tr w:rsidR="00C23510" w:rsidRPr="00DF1A65" w14:paraId="7810901E" w14:textId="77777777" w:rsidTr="000407DF">
        <w:tc>
          <w:tcPr>
            <w:tcW w:w="7887" w:type="dxa"/>
            <w:gridSpan w:val="2"/>
          </w:tcPr>
          <w:p w14:paraId="12DDA8AB" w14:textId="77777777" w:rsidR="00C23510" w:rsidRPr="00DF1A65" w:rsidRDefault="00C23510" w:rsidP="000A6EEF">
            <w:pPr>
              <w:pStyle w:val="TableParagraph"/>
              <w:kinsoku w:val="0"/>
              <w:overflowPunct w:val="0"/>
              <w:spacing w:before="114"/>
              <w:ind w:left="-92" w:firstLine="567"/>
              <w:rPr>
                <w:sz w:val="28"/>
                <w:szCs w:val="28"/>
              </w:rPr>
            </w:pPr>
            <w:r w:rsidRPr="00DF1A65">
              <w:rPr>
                <w:b/>
                <w:bCs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209" w:type="dxa"/>
          </w:tcPr>
          <w:p w14:paraId="5C9C6D0E" w14:textId="77777777" w:rsidR="00C23510" w:rsidRPr="000A6EEF" w:rsidRDefault="00C23510" w:rsidP="000A6EEF">
            <w:pPr>
              <w:ind w:left="-92" w:firstLine="567"/>
              <w:jc w:val="center"/>
              <w:rPr>
                <w:b/>
                <w:bCs/>
                <w:szCs w:val="28"/>
              </w:rPr>
            </w:pPr>
            <w:r w:rsidRPr="000A6EEF">
              <w:rPr>
                <w:b/>
                <w:bCs/>
                <w:szCs w:val="28"/>
              </w:rPr>
              <w:t>100</w:t>
            </w:r>
          </w:p>
        </w:tc>
      </w:tr>
      <w:bookmarkEnd w:id="3"/>
    </w:tbl>
    <w:p w14:paraId="2E75CD87" w14:textId="77777777" w:rsidR="00C23510" w:rsidRPr="00DF1A65" w:rsidRDefault="00C23510" w:rsidP="00C23510">
      <w:pPr>
        <w:ind w:firstLine="567"/>
        <w:rPr>
          <w:szCs w:val="28"/>
          <w:lang w:eastAsia="ru-RU"/>
        </w:rPr>
        <w:sectPr w:rsidR="00C23510" w:rsidRPr="00DF1A65" w:rsidSect="004A6332">
          <w:pgSz w:w="11920" w:h="16850"/>
          <w:pgMar w:top="993" w:right="740" w:bottom="709" w:left="1300" w:header="720" w:footer="720" w:gutter="0"/>
          <w:cols w:space="720" w:equalWidth="0">
            <w:col w:w="9880"/>
          </w:cols>
          <w:noEndnote/>
        </w:sectPr>
      </w:pPr>
    </w:p>
    <w:p w14:paraId="785A8CFB" w14:textId="77777777" w:rsidR="00C23510" w:rsidRPr="00DF1A65" w:rsidRDefault="00C23510" w:rsidP="00C23510">
      <w:pPr>
        <w:pStyle w:val="a4"/>
        <w:kinsoku w:val="0"/>
        <w:overflowPunct w:val="0"/>
        <w:spacing w:before="54"/>
        <w:ind w:firstLine="567"/>
        <w:rPr>
          <w:sz w:val="28"/>
          <w:szCs w:val="28"/>
        </w:rPr>
      </w:pPr>
      <w:r w:rsidRPr="00DF1A65">
        <w:rPr>
          <w:b/>
          <w:bCs/>
          <w:sz w:val="28"/>
          <w:szCs w:val="28"/>
        </w:rPr>
        <w:lastRenderedPageBreak/>
        <w:t>Очный</w:t>
      </w:r>
      <w:r w:rsidRPr="00DF1A65">
        <w:rPr>
          <w:b/>
          <w:bCs/>
          <w:spacing w:val="1"/>
          <w:sz w:val="28"/>
          <w:szCs w:val="28"/>
        </w:rPr>
        <w:t xml:space="preserve"> </w:t>
      </w:r>
      <w:r w:rsidRPr="00DF1A65">
        <w:rPr>
          <w:b/>
          <w:bCs/>
          <w:spacing w:val="-3"/>
          <w:sz w:val="28"/>
          <w:szCs w:val="28"/>
        </w:rPr>
        <w:t>этап:</w:t>
      </w:r>
    </w:p>
    <w:p w14:paraId="44DF6A53" w14:textId="77777777" w:rsidR="00C23510" w:rsidRPr="00DF1A65" w:rsidRDefault="00C23510" w:rsidP="00C23510">
      <w:pPr>
        <w:pStyle w:val="a4"/>
        <w:kinsoku w:val="0"/>
        <w:overflowPunct w:val="0"/>
        <w:spacing w:before="0"/>
        <w:ind w:left="0" w:firstLine="567"/>
        <w:rPr>
          <w:b/>
          <w:bCs/>
          <w:sz w:val="28"/>
          <w:szCs w:val="28"/>
        </w:rPr>
      </w:pPr>
    </w:p>
    <w:tbl>
      <w:tblPr>
        <w:tblW w:w="967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005"/>
        <w:gridCol w:w="2268"/>
      </w:tblGrid>
      <w:tr w:rsidR="00C23510" w:rsidRPr="00DF1A65" w14:paraId="3CCCC4C3" w14:textId="77777777" w:rsidTr="000407DF">
        <w:trPr>
          <w:trHeight w:hRule="exact" w:val="7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D6C8" w14:textId="77777777" w:rsidR="00C23510" w:rsidRPr="00DF73B2" w:rsidRDefault="00C23510" w:rsidP="00DF73B2">
            <w:pPr>
              <w:pStyle w:val="TableParagraph"/>
              <w:kinsoku w:val="0"/>
              <w:overflowPunct w:val="0"/>
              <w:spacing w:line="260" w:lineRule="auto"/>
              <w:ind w:left="109" w:right="93" w:firstLine="85"/>
            </w:pPr>
            <w:r w:rsidRPr="00DF73B2">
              <w:rPr>
                <w:b/>
                <w:bCs/>
                <w:spacing w:val="-1"/>
              </w:rPr>
              <w:t>Наименование</w:t>
            </w:r>
            <w:r w:rsidRPr="00DF73B2">
              <w:rPr>
                <w:b/>
                <w:bCs/>
                <w:spacing w:val="-14"/>
              </w:rPr>
              <w:t xml:space="preserve"> </w:t>
            </w:r>
            <w:r w:rsidRPr="00DF73B2">
              <w:rPr>
                <w:b/>
                <w:bCs/>
                <w:spacing w:val="-1"/>
              </w:rPr>
              <w:t>критерия</w:t>
            </w:r>
            <w:r w:rsidRPr="00DF73B2">
              <w:rPr>
                <w:b/>
                <w:bCs/>
                <w:spacing w:val="27"/>
              </w:rPr>
              <w:t xml:space="preserve"> </w:t>
            </w:r>
            <w:r w:rsidRPr="00DF73B2">
              <w:rPr>
                <w:b/>
                <w:bCs/>
                <w:spacing w:val="-3"/>
              </w:rPr>
              <w:t>оценки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E52" w14:textId="77777777" w:rsidR="00C23510" w:rsidRPr="00DF73B2" w:rsidRDefault="00C23510" w:rsidP="00DF73B2">
            <w:pPr>
              <w:pStyle w:val="TableParagraph"/>
              <w:kinsoku w:val="0"/>
              <w:overflowPunct w:val="0"/>
              <w:spacing w:before="144"/>
              <w:ind w:left="49" w:right="93" w:firstLine="85"/>
            </w:pPr>
            <w:r w:rsidRPr="00DF73B2">
              <w:rPr>
                <w:b/>
                <w:bCs/>
              </w:rPr>
              <w:t>Описание</w:t>
            </w:r>
            <w:r w:rsidRPr="00DF73B2">
              <w:rPr>
                <w:b/>
                <w:bCs/>
                <w:spacing w:val="-3"/>
              </w:rPr>
              <w:t xml:space="preserve"> критерия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CD8F" w14:textId="77777777" w:rsidR="00C23510" w:rsidRPr="00DF73B2" w:rsidRDefault="00C23510" w:rsidP="00DF73B2">
            <w:pPr>
              <w:pStyle w:val="TableParagraph"/>
              <w:kinsoku w:val="0"/>
              <w:overflowPunct w:val="0"/>
              <w:spacing w:line="260" w:lineRule="auto"/>
              <w:ind w:left="13" w:right="93" w:firstLine="85"/>
            </w:pPr>
            <w:r w:rsidRPr="00DF73B2">
              <w:rPr>
                <w:b/>
                <w:bCs/>
                <w:spacing w:val="-3"/>
              </w:rPr>
              <w:t>Максимальный</w:t>
            </w:r>
            <w:r w:rsidRPr="00DF73B2">
              <w:rPr>
                <w:b/>
                <w:bCs/>
                <w:spacing w:val="28"/>
              </w:rPr>
              <w:t xml:space="preserve"> </w:t>
            </w:r>
            <w:r w:rsidRPr="00DF73B2">
              <w:rPr>
                <w:b/>
                <w:bCs/>
                <w:spacing w:val="-4"/>
              </w:rPr>
              <w:t>балл</w:t>
            </w:r>
          </w:p>
        </w:tc>
      </w:tr>
      <w:tr w:rsidR="00C23510" w:rsidRPr="00DF1A65" w14:paraId="729B902A" w14:textId="77777777" w:rsidTr="000407DF">
        <w:trPr>
          <w:trHeight w:hRule="exact" w:val="3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3034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8" w:lineRule="auto"/>
              <w:ind w:left="109" w:right="140" w:hanging="57"/>
            </w:pPr>
            <w:r w:rsidRPr="00DF1A65">
              <w:rPr>
                <w:spacing w:val="-1"/>
              </w:rPr>
              <w:t>Компетентность</w:t>
            </w:r>
            <w:r w:rsidRPr="00DF1A65">
              <w:t xml:space="preserve"> в</w:t>
            </w:r>
            <w:r w:rsidRPr="00DF1A65">
              <w:rPr>
                <w:spacing w:val="21"/>
              </w:rPr>
              <w:t xml:space="preserve"> </w:t>
            </w:r>
            <w:r w:rsidRPr="00DF1A65">
              <w:rPr>
                <w:spacing w:val="-1"/>
              </w:rPr>
              <w:t>исследуемой</w:t>
            </w:r>
            <w:r w:rsidRPr="00DF1A65">
              <w:rPr>
                <w:spacing w:val="-13"/>
              </w:rPr>
              <w:t xml:space="preserve"> </w:t>
            </w:r>
            <w:r w:rsidRPr="00DF1A65">
              <w:rPr>
                <w:spacing w:val="-1"/>
              </w:rPr>
              <w:t>области,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>понимание контекста</w:t>
            </w:r>
            <w:r w:rsidRPr="00DF1A65">
              <w:t xml:space="preserve"> </w:t>
            </w:r>
            <w:r w:rsidRPr="00DF1A65">
              <w:rPr>
                <w:spacing w:val="-1"/>
              </w:rPr>
              <w:t>проекта:</w:t>
            </w:r>
            <w:r w:rsidRPr="00DF1A65">
              <w:rPr>
                <w:spacing w:val="35"/>
              </w:rPr>
              <w:t xml:space="preserve"> </w:t>
            </w:r>
            <w:r w:rsidRPr="00DF1A65">
              <w:rPr>
                <w:spacing w:val="-1"/>
              </w:rPr>
              <w:t>умение показать</w:t>
            </w:r>
            <w:r w:rsidRPr="00DF1A65">
              <w:rPr>
                <w:spacing w:val="21"/>
              </w:rPr>
              <w:t xml:space="preserve"> </w:t>
            </w:r>
            <w:r w:rsidRPr="00DF1A65">
              <w:rPr>
                <w:spacing w:val="-1"/>
              </w:rPr>
              <w:t>востребованность</w:t>
            </w:r>
            <w:r w:rsidRPr="00DF1A65">
              <w:t xml:space="preserve"> </w:t>
            </w:r>
            <w:r w:rsidRPr="00DF1A65">
              <w:rPr>
                <w:spacing w:val="-1"/>
              </w:rPr>
              <w:t>бизнес-идеи</w:t>
            </w:r>
            <w:r w:rsidRPr="00DF1A65">
              <w:rPr>
                <w:spacing w:val="31"/>
              </w:rPr>
              <w:t xml:space="preserve"> </w:t>
            </w:r>
            <w:r w:rsidRPr="00DF1A65">
              <w:t>и</w:t>
            </w:r>
            <w:r w:rsidRPr="00DF1A65">
              <w:rPr>
                <w:spacing w:val="-6"/>
              </w:rPr>
              <w:t xml:space="preserve"> </w:t>
            </w:r>
            <w:r w:rsidRPr="00DF1A65">
              <w:rPr>
                <w:spacing w:val="-1"/>
              </w:rPr>
              <w:t>ее</w:t>
            </w:r>
            <w:r w:rsidRPr="00DF1A65">
              <w:rPr>
                <w:spacing w:val="-9"/>
              </w:rPr>
              <w:t xml:space="preserve"> </w:t>
            </w:r>
            <w:r w:rsidRPr="00DF1A65">
              <w:t>новизну</w:t>
            </w:r>
            <w:r w:rsidRPr="00DF1A65">
              <w:rPr>
                <w:spacing w:val="-9"/>
              </w:rPr>
              <w:t xml:space="preserve"> </w:t>
            </w:r>
            <w:r w:rsidRPr="00DF1A65">
              <w:t>в</w:t>
            </w:r>
            <w:r w:rsidRPr="00DF1A65">
              <w:rPr>
                <w:spacing w:val="-11"/>
              </w:rPr>
              <w:t xml:space="preserve"> </w:t>
            </w:r>
            <w:r w:rsidRPr="00DF1A65">
              <w:rPr>
                <w:spacing w:val="-1"/>
              </w:rPr>
              <w:t>рамках</w:t>
            </w:r>
            <w:r w:rsidRPr="00DF1A65">
              <w:rPr>
                <w:spacing w:val="-7"/>
              </w:rPr>
              <w:t xml:space="preserve"> </w:t>
            </w:r>
            <w:r w:rsidRPr="00DF1A65">
              <w:t>текущей</w:t>
            </w:r>
            <w:r w:rsidRPr="00DF1A65">
              <w:rPr>
                <w:spacing w:val="24"/>
              </w:rPr>
              <w:t xml:space="preserve"> </w:t>
            </w:r>
            <w:r w:rsidRPr="00DF1A65">
              <w:rPr>
                <w:spacing w:val="-1"/>
              </w:rPr>
              <w:t>рыночной</w:t>
            </w:r>
            <w:r w:rsidRPr="00DF1A65">
              <w:t xml:space="preserve"> </w:t>
            </w:r>
            <w:r w:rsidRPr="00DF1A65">
              <w:rPr>
                <w:spacing w:val="-1"/>
              </w:rPr>
              <w:t>ситуации.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F9AE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9" w:lineRule="auto"/>
              <w:ind w:left="109" w:right="89" w:hanging="60"/>
              <w:jc w:val="both"/>
            </w:pPr>
            <w:r w:rsidRPr="00DF1A65">
              <w:rPr>
                <w:spacing w:val="-1"/>
              </w:rPr>
              <w:t>Представлено</w:t>
            </w:r>
            <w:r w:rsidRPr="00DF1A65">
              <w:rPr>
                <w:spacing w:val="35"/>
              </w:rPr>
              <w:t xml:space="preserve"> </w:t>
            </w:r>
            <w:r w:rsidRPr="00DF1A65">
              <w:rPr>
                <w:spacing w:val="-1"/>
              </w:rPr>
              <w:t>обоснование</w:t>
            </w:r>
            <w:r w:rsidRPr="00DF1A65">
              <w:rPr>
                <w:spacing w:val="34"/>
              </w:rPr>
              <w:t xml:space="preserve"> </w:t>
            </w:r>
            <w:r w:rsidRPr="00DF1A65">
              <w:rPr>
                <w:spacing w:val="-1"/>
              </w:rPr>
              <w:t>востребованности</w:t>
            </w:r>
            <w:r w:rsidRPr="00DF1A65">
              <w:rPr>
                <w:spacing w:val="61"/>
              </w:rPr>
              <w:t xml:space="preserve"> </w:t>
            </w:r>
            <w:r w:rsidRPr="00DF1A65">
              <w:rPr>
                <w:spacing w:val="-1"/>
              </w:rPr>
              <w:t>бизнес-идеи, бизнес-проекта.</w:t>
            </w:r>
            <w:r w:rsidRPr="00DF1A65">
              <w:rPr>
                <w:spacing w:val="29"/>
              </w:rPr>
              <w:t xml:space="preserve"> </w:t>
            </w:r>
            <w:r w:rsidRPr="00DF1A65">
              <w:rPr>
                <w:spacing w:val="-1"/>
              </w:rPr>
              <w:t>Представлено</w:t>
            </w:r>
            <w:r w:rsidRPr="00DF1A65">
              <w:rPr>
                <w:spacing w:val="28"/>
              </w:rPr>
              <w:t xml:space="preserve"> </w:t>
            </w:r>
            <w:r w:rsidRPr="00DF1A65">
              <w:rPr>
                <w:spacing w:val="-1"/>
              </w:rPr>
              <w:t>описание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>новизны</w:t>
            </w:r>
            <w:r w:rsidRPr="00DF1A65">
              <w:rPr>
                <w:spacing w:val="43"/>
              </w:rPr>
              <w:t xml:space="preserve"> </w:t>
            </w:r>
            <w:r w:rsidRPr="00DF1A65">
              <w:rPr>
                <w:spacing w:val="-1"/>
              </w:rPr>
              <w:t>бизнес-проекта,</w:t>
            </w:r>
            <w:r w:rsidRPr="00DF1A65">
              <w:rPr>
                <w:spacing w:val="33"/>
              </w:rPr>
              <w:t xml:space="preserve"> </w:t>
            </w:r>
            <w:r w:rsidRPr="00DF1A65">
              <w:rPr>
                <w:spacing w:val="-1"/>
              </w:rPr>
              <w:t>отличий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предлагаемого</w:t>
            </w:r>
            <w:r w:rsidRPr="00DF1A65">
              <w:rPr>
                <w:spacing w:val="53"/>
              </w:rPr>
              <w:t xml:space="preserve"> </w:t>
            </w:r>
            <w:r w:rsidRPr="00DF1A65">
              <w:rPr>
                <w:spacing w:val="-1"/>
              </w:rPr>
              <w:t>решения</w:t>
            </w:r>
            <w:r w:rsidRPr="00DF1A65">
              <w:rPr>
                <w:spacing w:val="33"/>
              </w:rPr>
              <w:t xml:space="preserve"> </w:t>
            </w:r>
            <w:r w:rsidRPr="00DF1A65">
              <w:t>от</w:t>
            </w:r>
            <w:r w:rsidRPr="00DF1A65">
              <w:rPr>
                <w:spacing w:val="34"/>
              </w:rPr>
              <w:t xml:space="preserve"> </w:t>
            </w:r>
            <w:r w:rsidRPr="00DF1A65">
              <w:t>существующих</w:t>
            </w:r>
            <w:r w:rsidRPr="00DF1A65">
              <w:rPr>
                <w:spacing w:val="33"/>
              </w:rPr>
              <w:t xml:space="preserve"> </w:t>
            </w:r>
            <w:r w:rsidRPr="00DF1A65">
              <w:t>на</w:t>
            </w:r>
            <w:r w:rsidRPr="00DF1A65">
              <w:rPr>
                <w:spacing w:val="34"/>
              </w:rPr>
              <w:t xml:space="preserve"> </w:t>
            </w:r>
            <w:r w:rsidRPr="00DF1A65">
              <w:rPr>
                <w:spacing w:val="-1"/>
              </w:rPr>
              <w:t>рынке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>товаров/услуг,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преимуществ</w:t>
            </w:r>
            <w:r w:rsidRPr="00DF1A65">
              <w:rPr>
                <w:spacing w:val="31"/>
              </w:rPr>
              <w:t xml:space="preserve"> </w:t>
            </w:r>
            <w:r w:rsidRPr="00DF1A65">
              <w:t>товара/услуги.</w:t>
            </w:r>
            <w:r w:rsidRPr="00DF1A65">
              <w:rPr>
                <w:spacing w:val="41"/>
              </w:rPr>
              <w:t xml:space="preserve"> </w:t>
            </w:r>
            <w:r w:rsidRPr="00DF1A65">
              <w:rPr>
                <w:spacing w:val="-1"/>
              </w:rPr>
              <w:t>Продемонстрировано</w:t>
            </w:r>
            <w:r w:rsidRPr="00DF1A65">
              <w:rPr>
                <w:spacing w:val="38"/>
              </w:rPr>
              <w:t xml:space="preserve"> </w:t>
            </w:r>
            <w:r w:rsidRPr="00DF1A65">
              <w:rPr>
                <w:spacing w:val="-1"/>
              </w:rPr>
              <w:t>общее</w:t>
            </w:r>
            <w:r w:rsidRPr="00DF1A65">
              <w:rPr>
                <w:spacing w:val="37"/>
              </w:rPr>
              <w:t xml:space="preserve"> </w:t>
            </w:r>
            <w:r w:rsidRPr="00DF1A65">
              <w:rPr>
                <w:spacing w:val="-1"/>
              </w:rPr>
              <w:t>понимание</w:t>
            </w:r>
            <w:r w:rsidRPr="00DF1A65">
              <w:rPr>
                <w:spacing w:val="45"/>
              </w:rPr>
              <w:t xml:space="preserve"> </w:t>
            </w:r>
            <w:r w:rsidRPr="00DF1A65">
              <w:rPr>
                <w:spacing w:val="-1"/>
              </w:rPr>
              <w:t>исследуемой</w:t>
            </w:r>
            <w:r w:rsidRPr="00DF1A65">
              <w:t xml:space="preserve"> </w:t>
            </w:r>
            <w:r w:rsidRPr="00DF1A65">
              <w:rPr>
                <w:spacing w:val="-1"/>
              </w:rPr>
              <w:t>сферы бизнеса.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6A4C" w14:textId="77777777" w:rsidR="00C23510" w:rsidRPr="00DF1A65" w:rsidRDefault="00C23510" w:rsidP="000407DF">
            <w:pPr>
              <w:pStyle w:val="TableParagraph"/>
              <w:kinsoku w:val="0"/>
              <w:overflowPunct w:val="0"/>
              <w:ind w:left="19" w:firstLine="567"/>
              <w:jc w:val="center"/>
            </w:pPr>
            <w:r w:rsidRPr="00DF1A65">
              <w:rPr>
                <w:spacing w:val="-5"/>
              </w:rPr>
              <w:t>30</w:t>
            </w:r>
          </w:p>
        </w:tc>
      </w:tr>
      <w:tr w:rsidR="00C23510" w:rsidRPr="00DF1A65" w14:paraId="633670A3" w14:textId="77777777" w:rsidTr="000407DF">
        <w:trPr>
          <w:trHeight w:hRule="exact" w:val="28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20E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9" w:lineRule="auto"/>
              <w:ind w:left="109" w:right="183" w:hanging="57"/>
            </w:pPr>
            <w:r w:rsidRPr="00DF1A65">
              <w:rPr>
                <w:spacing w:val="-1"/>
              </w:rPr>
              <w:t>Владения</w:t>
            </w:r>
            <w:r w:rsidRPr="00DF1A65">
              <w:t xml:space="preserve"> </w:t>
            </w:r>
            <w:r w:rsidRPr="00DF1A65">
              <w:rPr>
                <w:spacing w:val="-1"/>
              </w:rPr>
              <w:t>навыками</w:t>
            </w:r>
            <w:r w:rsidRPr="00DF1A65">
              <w:rPr>
                <w:spacing w:val="21"/>
              </w:rPr>
              <w:t xml:space="preserve"> </w:t>
            </w:r>
            <w:r w:rsidRPr="00DF1A65">
              <w:t xml:space="preserve">публичного </w:t>
            </w:r>
            <w:r w:rsidRPr="00DF1A65">
              <w:rPr>
                <w:spacing w:val="-1"/>
              </w:rPr>
              <w:t>выступления,</w:t>
            </w:r>
            <w:r w:rsidRPr="00DF1A65">
              <w:rPr>
                <w:spacing w:val="28"/>
              </w:rPr>
              <w:t xml:space="preserve"> </w:t>
            </w:r>
            <w:r w:rsidRPr="00DF1A65">
              <w:rPr>
                <w:spacing w:val="-1"/>
              </w:rPr>
              <w:t>презентационными</w:t>
            </w:r>
            <w:r w:rsidRPr="00DF1A65">
              <w:rPr>
                <w:spacing w:val="-12"/>
              </w:rPr>
              <w:t xml:space="preserve"> </w:t>
            </w:r>
            <w:r w:rsidRPr="00DF1A65">
              <w:rPr>
                <w:spacing w:val="-1"/>
              </w:rPr>
              <w:t>навыками:</w:t>
            </w:r>
            <w:r w:rsidRPr="00DF1A65">
              <w:rPr>
                <w:spacing w:val="23"/>
              </w:rPr>
              <w:t xml:space="preserve"> </w:t>
            </w:r>
            <w:r w:rsidRPr="00DF1A65">
              <w:rPr>
                <w:spacing w:val="-1"/>
              </w:rPr>
              <w:t>творческий</w:t>
            </w:r>
            <w:r w:rsidRPr="00DF1A65">
              <w:t xml:space="preserve"> подход,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 xml:space="preserve">логичность </w:t>
            </w:r>
            <w:r w:rsidRPr="00DF1A65">
              <w:t>и</w:t>
            </w:r>
            <w:r w:rsidRPr="00DF1A65">
              <w:rPr>
                <w:spacing w:val="29"/>
              </w:rPr>
              <w:t xml:space="preserve"> </w:t>
            </w:r>
            <w:r w:rsidRPr="00DF1A65">
              <w:rPr>
                <w:spacing w:val="-1"/>
              </w:rPr>
              <w:t>последовательность</w:t>
            </w:r>
            <w:r w:rsidRPr="00DF1A65">
              <w:rPr>
                <w:spacing w:val="1"/>
              </w:rPr>
              <w:t xml:space="preserve"> </w:t>
            </w:r>
            <w:r w:rsidRPr="00DF1A65">
              <w:t>в</w:t>
            </w:r>
            <w:r w:rsidRPr="00DF1A65">
              <w:rPr>
                <w:spacing w:val="27"/>
              </w:rPr>
              <w:t xml:space="preserve"> </w:t>
            </w:r>
            <w:r w:rsidRPr="00DF1A65">
              <w:rPr>
                <w:spacing w:val="-1"/>
              </w:rPr>
              <w:t>дискуссии,</w:t>
            </w:r>
            <w:r w:rsidRPr="00DF1A65">
              <w:rPr>
                <w:spacing w:val="-14"/>
              </w:rPr>
              <w:t xml:space="preserve"> </w:t>
            </w:r>
            <w:r w:rsidRPr="00DF1A65">
              <w:rPr>
                <w:spacing w:val="-1"/>
              </w:rPr>
              <w:t>аргументация</w:t>
            </w:r>
            <w:r w:rsidRPr="00DF1A65">
              <w:rPr>
                <w:spacing w:val="-14"/>
              </w:rPr>
              <w:t xml:space="preserve"> </w:t>
            </w:r>
            <w:r w:rsidRPr="00DF1A65">
              <w:rPr>
                <w:spacing w:val="-1"/>
              </w:rPr>
              <w:t>при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ответах</w:t>
            </w:r>
            <w:r w:rsidRPr="00DF1A65">
              <w:t xml:space="preserve"> на</w:t>
            </w:r>
            <w:r w:rsidRPr="00DF1A65">
              <w:rPr>
                <w:spacing w:val="-1"/>
              </w:rPr>
              <w:t xml:space="preserve"> вопросы.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C43C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8" w:lineRule="auto"/>
              <w:ind w:left="109" w:right="88" w:hanging="60"/>
              <w:jc w:val="both"/>
            </w:pPr>
            <w:r w:rsidRPr="00DF1A65">
              <w:rPr>
                <w:spacing w:val="-1"/>
              </w:rPr>
              <w:t>Основные</w:t>
            </w:r>
            <w:r w:rsidRPr="00DF1A65">
              <w:rPr>
                <w:spacing w:val="17"/>
              </w:rPr>
              <w:t xml:space="preserve"> </w:t>
            </w:r>
            <w:r w:rsidRPr="00DF1A65">
              <w:t>блоки бизнес-идеи,</w:t>
            </w:r>
            <w:r w:rsidRPr="00DF1A65">
              <w:rPr>
                <w:spacing w:val="19"/>
              </w:rPr>
              <w:t xml:space="preserve"> </w:t>
            </w:r>
            <w:r w:rsidRPr="00DF1A65">
              <w:rPr>
                <w:spacing w:val="-1"/>
              </w:rPr>
              <w:t>бизнес-проекта</w:t>
            </w:r>
            <w:r w:rsidRPr="00DF1A65">
              <w:rPr>
                <w:spacing w:val="18"/>
              </w:rPr>
              <w:t xml:space="preserve"> </w:t>
            </w:r>
            <w:r w:rsidRPr="00DF1A65">
              <w:rPr>
                <w:spacing w:val="-1"/>
              </w:rPr>
              <w:t>качественно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отражены</w:t>
            </w:r>
            <w:r w:rsidRPr="00DF1A65">
              <w:rPr>
                <w:spacing w:val="49"/>
              </w:rPr>
              <w:t xml:space="preserve"> </w:t>
            </w:r>
            <w:r w:rsidRPr="00DF1A65">
              <w:t>в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презентации.</w:t>
            </w:r>
            <w:r w:rsidRPr="00DF1A65">
              <w:rPr>
                <w:spacing w:val="50"/>
              </w:rPr>
              <w:t xml:space="preserve"> </w:t>
            </w:r>
            <w:r w:rsidRPr="00DF1A65">
              <w:rPr>
                <w:spacing w:val="-1"/>
              </w:rPr>
              <w:t>Выступление</w:t>
            </w:r>
            <w:r w:rsidRPr="00DF1A65">
              <w:rPr>
                <w:spacing w:val="43"/>
              </w:rPr>
              <w:t xml:space="preserve"> </w:t>
            </w:r>
            <w:r w:rsidRPr="00DF1A65">
              <w:rPr>
                <w:spacing w:val="-1"/>
              </w:rPr>
              <w:t>участника</w:t>
            </w:r>
            <w:r w:rsidRPr="00DF1A65">
              <w:rPr>
                <w:spacing w:val="56"/>
              </w:rPr>
              <w:t xml:space="preserve"> </w:t>
            </w:r>
            <w:r w:rsidRPr="00DF1A65">
              <w:rPr>
                <w:spacing w:val="-1"/>
              </w:rPr>
              <w:t>убедительно.</w:t>
            </w:r>
            <w:r w:rsidRPr="00DF1A65">
              <w:rPr>
                <w:spacing w:val="57"/>
              </w:rPr>
              <w:t xml:space="preserve"> </w:t>
            </w:r>
            <w:r w:rsidRPr="00DF1A65">
              <w:t>На</w:t>
            </w:r>
            <w:r w:rsidRPr="00DF1A65">
              <w:rPr>
                <w:spacing w:val="55"/>
              </w:rPr>
              <w:t xml:space="preserve"> </w:t>
            </w:r>
            <w:r w:rsidRPr="00DF1A65">
              <w:rPr>
                <w:spacing w:val="-1"/>
              </w:rPr>
              <w:t>вопросы</w:t>
            </w:r>
            <w:r w:rsidRPr="00DF1A65">
              <w:rPr>
                <w:spacing w:val="56"/>
              </w:rPr>
              <w:t xml:space="preserve"> </w:t>
            </w:r>
            <w:r w:rsidRPr="00DF1A65">
              <w:rPr>
                <w:spacing w:val="-1"/>
              </w:rPr>
              <w:t>даны</w:t>
            </w:r>
            <w:r w:rsidRPr="00DF1A65">
              <w:rPr>
                <w:spacing w:val="55"/>
              </w:rPr>
              <w:t xml:space="preserve"> </w:t>
            </w:r>
            <w:r w:rsidRPr="00DF1A65">
              <w:rPr>
                <w:spacing w:val="-1"/>
              </w:rPr>
              <w:t>исчерпывающие</w:t>
            </w:r>
            <w:r w:rsidRPr="00DF1A65">
              <w:rPr>
                <w:spacing w:val="56"/>
              </w:rPr>
              <w:t xml:space="preserve"> </w:t>
            </w:r>
            <w:r w:rsidRPr="00DF1A65">
              <w:t>ответы,</w:t>
            </w:r>
            <w:r w:rsidRPr="00DF1A65">
              <w:rPr>
                <w:spacing w:val="57"/>
              </w:rPr>
              <w:t xml:space="preserve"> </w:t>
            </w:r>
            <w:r w:rsidRPr="00DF1A65">
              <w:rPr>
                <w:spacing w:val="-1"/>
              </w:rPr>
              <w:t>подкрепленные</w:t>
            </w:r>
            <w:r w:rsidRPr="00DF1A65">
              <w:rPr>
                <w:spacing w:val="41"/>
              </w:rPr>
              <w:t xml:space="preserve"> </w:t>
            </w:r>
            <w:r w:rsidRPr="00DF1A65">
              <w:rPr>
                <w:spacing w:val="-1"/>
              </w:rPr>
              <w:t>логичными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обоснованными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выводами,</w:t>
            </w:r>
            <w:r w:rsidRPr="00DF1A65">
              <w:rPr>
                <w:spacing w:val="35"/>
              </w:rPr>
              <w:t xml:space="preserve"> </w:t>
            </w:r>
            <w:r w:rsidRPr="00DF1A65">
              <w:rPr>
                <w:spacing w:val="-3"/>
              </w:rPr>
              <w:t>расчетами.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00C5" w14:textId="77777777" w:rsidR="00C23510" w:rsidRPr="00DF1A65" w:rsidRDefault="00C23510" w:rsidP="000407DF">
            <w:pPr>
              <w:pStyle w:val="TableParagraph"/>
              <w:kinsoku w:val="0"/>
              <w:overflowPunct w:val="0"/>
              <w:spacing w:line="269" w:lineRule="exact"/>
              <w:ind w:left="19" w:firstLine="567"/>
              <w:jc w:val="center"/>
            </w:pPr>
            <w:r w:rsidRPr="00DF1A65">
              <w:rPr>
                <w:spacing w:val="-5"/>
              </w:rPr>
              <w:t>30</w:t>
            </w:r>
          </w:p>
        </w:tc>
      </w:tr>
      <w:tr w:rsidR="00C23510" w:rsidRPr="00DF1A65" w14:paraId="559C8979" w14:textId="77777777" w:rsidTr="000407DF">
        <w:trPr>
          <w:trHeight w:hRule="exact" w:val="29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0CB5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9" w:lineRule="auto"/>
              <w:ind w:left="109" w:right="561" w:hanging="57"/>
            </w:pPr>
            <w:r w:rsidRPr="00DF1A65">
              <w:rPr>
                <w:spacing w:val="-1"/>
              </w:rPr>
              <w:t>Аналитические навыки:</w:t>
            </w:r>
            <w:r w:rsidRPr="00DF1A65">
              <w:rPr>
                <w:spacing w:val="29"/>
              </w:rPr>
              <w:t xml:space="preserve"> </w:t>
            </w:r>
            <w:r w:rsidRPr="00DF1A65">
              <w:rPr>
                <w:spacing w:val="-1"/>
              </w:rPr>
              <w:t>умение аргументировать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полученные результаты,</w:t>
            </w:r>
            <w:r w:rsidRPr="00DF1A65">
              <w:rPr>
                <w:spacing w:val="31"/>
              </w:rPr>
              <w:t xml:space="preserve"> </w:t>
            </w:r>
            <w:r w:rsidRPr="00DF1A65">
              <w:rPr>
                <w:spacing w:val="-1"/>
              </w:rPr>
              <w:t>пояснить</w:t>
            </w:r>
            <w:r w:rsidRPr="00DF1A65">
              <w:t xml:space="preserve"> </w:t>
            </w:r>
            <w:r w:rsidRPr="00DF1A65">
              <w:rPr>
                <w:spacing w:val="-1"/>
              </w:rPr>
              <w:t>используемые</w:t>
            </w:r>
            <w:r w:rsidRPr="00DF1A65">
              <w:rPr>
                <w:spacing w:val="23"/>
              </w:rPr>
              <w:t xml:space="preserve"> </w:t>
            </w:r>
            <w:r w:rsidRPr="00DF1A65">
              <w:rPr>
                <w:spacing w:val="-1"/>
              </w:rPr>
              <w:t>инструменты,</w:t>
            </w:r>
            <w:r w:rsidRPr="00DF1A65">
              <w:rPr>
                <w:spacing w:val="-14"/>
              </w:rPr>
              <w:t xml:space="preserve"> </w:t>
            </w:r>
            <w:r w:rsidRPr="00DF1A65">
              <w:rPr>
                <w:spacing w:val="-1"/>
              </w:rPr>
              <w:t>представить</w:t>
            </w:r>
            <w:r w:rsidRPr="00DF1A65">
              <w:rPr>
                <w:spacing w:val="31"/>
              </w:rPr>
              <w:t xml:space="preserve"> </w:t>
            </w:r>
            <w:r w:rsidRPr="00DF1A65">
              <w:t xml:space="preserve">личную </w:t>
            </w:r>
            <w:r w:rsidRPr="00DF1A65">
              <w:rPr>
                <w:spacing w:val="-1"/>
              </w:rPr>
              <w:t>оценка проекта.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6062" w14:textId="77777777" w:rsidR="00C23510" w:rsidRPr="00DF1A65" w:rsidRDefault="00C23510" w:rsidP="00A94FE0">
            <w:pPr>
              <w:pStyle w:val="TableParagraph"/>
              <w:kinsoku w:val="0"/>
              <w:overflowPunct w:val="0"/>
              <w:spacing w:line="259" w:lineRule="auto"/>
              <w:ind w:left="109" w:right="86" w:hanging="60"/>
              <w:jc w:val="both"/>
            </w:pPr>
            <w:r w:rsidRPr="00DF1A65">
              <w:rPr>
                <w:spacing w:val="-1"/>
              </w:rPr>
              <w:t>Представлены</w:t>
            </w:r>
            <w:r w:rsidRPr="00DF1A65">
              <w:rPr>
                <w:spacing w:val="59"/>
              </w:rPr>
              <w:t xml:space="preserve"> </w:t>
            </w:r>
            <w:r w:rsidRPr="00DF1A65">
              <w:t>выводы</w:t>
            </w:r>
            <w:r w:rsidRPr="00DF1A65">
              <w:rPr>
                <w:spacing w:val="1"/>
              </w:rPr>
              <w:t xml:space="preserve"> </w:t>
            </w:r>
            <w:r w:rsidRPr="00DF1A65">
              <w:t>на</w:t>
            </w:r>
            <w:r w:rsidRPr="00DF1A65">
              <w:rPr>
                <w:spacing w:val="58"/>
              </w:rPr>
              <w:t xml:space="preserve"> </w:t>
            </w:r>
            <w:r w:rsidRPr="00DF1A65">
              <w:rPr>
                <w:spacing w:val="-1"/>
              </w:rPr>
              <w:t>основе</w:t>
            </w:r>
            <w:r w:rsidRPr="00DF1A65">
              <w:rPr>
                <w:spacing w:val="58"/>
              </w:rPr>
              <w:t xml:space="preserve"> </w:t>
            </w:r>
            <w:r w:rsidRPr="00DF1A65">
              <w:rPr>
                <w:spacing w:val="-1"/>
              </w:rPr>
              <w:t>конкретных</w:t>
            </w:r>
            <w:r w:rsidRPr="00DF1A65">
              <w:rPr>
                <w:spacing w:val="39"/>
              </w:rPr>
              <w:t xml:space="preserve"> </w:t>
            </w:r>
            <w:r w:rsidRPr="00DF1A65">
              <w:rPr>
                <w:spacing w:val="-1"/>
              </w:rPr>
              <w:t>данных.</w:t>
            </w:r>
            <w:r w:rsidRPr="00DF1A65">
              <w:rPr>
                <w:spacing w:val="4"/>
              </w:rPr>
              <w:t xml:space="preserve"> </w:t>
            </w:r>
            <w:r w:rsidRPr="00DF1A65">
              <w:rPr>
                <w:spacing w:val="-1"/>
              </w:rPr>
              <w:t>Продемонстрировано</w:t>
            </w:r>
            <w:r w:rsidRPr="00DF1A65">
              <w:rPr>
                <w:spacing w:val="4"/>
              </w:rPr>
              <w:t xml:space="preserve"> </w:t>
            </w:r>
            <w:r w:rsidRPr="00DF1A65">
              <w:rPr>
                <w:spacing w:val="-1"/>
              </w:rPr>
              <w:t>понимание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используемых</w:t>
            </w:r>
            <w:r w:rsidRPr="00DF1A65">
              <w:rPr>
                <w:spacing w:val="18"/>
              </w:rPr>
              <w:t xml:space="preserve"> </w:t>
            </w:r>
            <w:r w:rsidRPr="00DF1A65">
              <w:rPr>
                <w:spacing w:val="-1"/>
              </w:rPr>
              <w:t>инструментов</w:t>
            </w:r>
            <w:r w:rsidRPr="00DF1A65">
              <w:rPr>
                <w:spacing w:val="19"/>
              </w:rPr>
              <w:t xml:space="preserve"> </w:t>
            </w:r>
            <w:r w:rsidRPr="00DF1A65">
              <w:rPr>
                <w:spacing w:val="-1"/>
              </w:rPr>
              <w:t>сбора</w:t>
            </w:r>
            <w:r w:rsidRPr="00DF1A65">
              <w:rPr>
                <w:spacing w:val="20"/>
              </w:rPr>
              <w:t xml:space="preserve"> </w:t>
            </w:r>
            <w:r w:rsidRPr="00DF1A65">
              <w:t>и</w:t>
            </w:r>
            <w:r w:rsidRPr="00DF1A65">
              <w:rPr>
                <w:spacing w:val="19"/>
              </w:rPr>
              <w:t xml:space="preserve"> </w:t>
            </w:r>
            <w:r w:rsidRPr="00DF1A65">
              <w:rPr>
                <w:spacing w:val="-1"/>
              </w:rPr>
              <w:t>оценки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данных.</w:t>
            </w:r>
            <w:r w:rsidRPr="00DF1A65">
              <w:rPr>
                <w:spacing w:val="40"/>
              </w:rPr>
              <w:t xml:space="preserve"> </w:t>
            </w:r>
            <w:r w:rsidRPr="00DF1A65">
              <w:rPr>
                <w:spacing w:val="-1"/>
              </w:rPr>
              <w:t>Продемонстрированы</w:t>
            </w:r>
            <w:r w:rsidRPr="00DF1A65">
              <w:rPr>
                <w:spacing w:val="40"/>
              </w:rPr>
              <w:t xml:space="preserve"> </w:t>
            </w:r>
            <w:r w:rsidRPr="00DF1A65">
              <w:rPr>
                <w:spacing w:val="-1"/>
              </w:rPr>
              <w:t>показатели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экономической</w:t>
            </w:r>
            <w:r w:rsidRPr="00DF1A65">
              <w:rPr>
                <w:spacing w:val="34"/>
              </w:rPr>
              <w:t xml:space="preserve"> </w:t>
            </w:r>
            <w:r w:rsidRPr="00DF1A65">
              <w:rPr>
                <w:spacing w:val="-1"/>
              </w:rPr>
              <w:t>эффективности</w:t>
            </w:r>
            <w:r w:rsidRPr="00DF1A65">
              <w:rPr>
                <w:spacing w:val="34"/>
              </w:rPr>
              <w:t xml:space="preserve"> </w:t>
            </w:r>
            <w:r w:rsidRPr="00DF1A65">
              <w:rPr>
                <w:spacing w:val="-1"/>
              </w:rPr>
              <w:t>проекта</w:t>
            </w:r>
            <w:r w:rsidRPr="00DF1A65">
              <w:rPr>
                <w:spacing w:val="30"/>
              </w:rPr>
              <w:t xml:space="preserve"> </w:t>
            </w:r>
            <w:r w:rsidRPr="00DF1A65">
              <w:t>и</w:t>
            </w:r>
            <w:r w:rsidRPr="00DF1A65">
              <w:rPr>
                <w:spacing w:val="49"/>
              </w:rPr>
              <w:t xml:space="preserve"> </w:t>
            </w:r>
            <w:r w:rsidRPr="00DF1A65">
              <w:rPr>
                <w:spacing w:val="-1"/>
              </w:rPr>
              <w:t>способность</w:t>
            </w:r>
            <w:r w:rsidRPr="00DF1A65">
              <w:rPr>
                <w:spacing w:val="15"/>
              </w:rPr>
              <w:t xml:space="preserve"> </w:t>
            </w:r>
            <w:r w:rsidRPr="00DF1A65">
              <w:rPr>
                <w:spacing w:val="-1"/>
              </w:rPr>
              <w:t>обосновать</w:t>
            </w:r>
            <w:r w:rsidRPr="00DF1A65">
              <w:rPr>
                <w:spacing w:val="15"/>
              </w:rPr>
              <w:t xml:space="preserve"> </w:t>
            </w:r>
            <w:r w:rsidRPr="00DF1A65">
              <w:rPr>
                <w:spacing w:val="-1"/>
              </w:rPr>
              <w:t>полученные</w:t>
            </w:r>
            <w:r w:rsidRPr="00DF1A65">
              <w:rPr>
                <w:spacing w:val="43"/>
              </w:rPr>
              <w:t xml:space="preserve"> </w:t>
            </w:r>
            <w:r w:rsidRPr="00DF1A65">
              <w:rPr>
                <w:spacing w:val="-3"/>
              </w:rPr>
              <w:t>результаты.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6745" w14:textId="77777777" w:rsidR="00C23510" w:rsidRPr="00DF1A65" w:rsidRDefault="00C23510" w:rsidP="000407DF">
            <w:pPr>
              <w:pStyle w:val="TableParagraph"/>
              <w:kinsoku w:val="0"/>
              <w:overflowPunct w:val="0"/>
              <w:ind w:left="19" w:firstLine="567"/>
              <w:jc w:val="center"/>
            </w:pPr>
            <w:r w:rsidRPr="00DF1A65">
              <w:rPr>
                <w:spacing w:val="-5"/>
              </w:rPr>
              <w:t>40</w:t>
            </w:r>
          </w:p>
        </w:tc>
      </w:tr>
      <w:tr w:rsidR="00C23510" w:rsidRPr="00DF1A65" w14:paraId="5A5DDA33" w14:textId="77777777" w:rsidTr="000407DF">
        <w:trPr>
          <w:trHeight w:hRule="exact" w:val="4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2C4C4" w14:textId="77777777" w:rsidR="00C23510" w:rsidRPr="00DF1A65" w:rsidRDefault="00C23510" w:rsidP="000407DF">
            <w:pPr>
              <w:pStyle w:val="TableParagraph"/>
              <w:kinsoku w:val="0"/>
              <w:overflowPunct w:val="0"/>
              <w:spacing w:line="272" w:lineRule="exact"/>
              <w:ind w:left="109" w:firstLine="567"/>
              <w:rPr>
                <w:sz w:val="28"/>
                <w:szCs w:val="28"/>
              </w:rPr>
            </w:pPr>
            <w:r w:rsidRPr="00DF1A65">
              <w:rPr>
                <w:b/>
                <w:bCs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37CEE" w14:textId="77777777" w:rsidR="00C23510" w:rsidRPr="00DF1A65" w:rsidRDefault="00C23510" w:rsidP="000407DF">
            <w:pPr>
              <w:ind w:firstLine="567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554" w14:textId="77777777" w:rsidR="00C23510" w:rsidRPr="00DF1A65" w:rsidRDefault="00C23510" w:rsidP="000407DF">
            <w:pPr>
              <w:pStyle w:val="TableParagraph"/>
              <w:kinsoku w:val="0"/>
              <w:overflowPunct w:val="0"/>
              <w:spacing w:line="272" w:lineRule="exact"/>
              <w:ind w:left="24" w:firstLine="567"/>
              <w:jc w:val="center"/>
              <w:rPr>
                <w:sz w:val="28"/>
                <w:szCs w:val="28"/>
              </w:rPr>
            </w:pPr>
            <w:r w:rsidRPr="00DF1A65">
              <w:rPr>
                <w:b/>
                <w:bCs/>
                <w:spacing w:val="-5"/>
                <w:sz w:val="28"/>
                <w:szCs w:val="28"/>
              </w:rPr>
              <w:t>100</w:t>
            </w:r>
          </w:p>
        </w:tc>
      </w:tr>
    </w:tbl>
    <w:p w14:paraId="61829E61" w14:textId="77777777" w:rsidR="00BD21DD" w:rsidRPr="00DF1A65" w:rsidRDefault="00BD21DD" w:rsidP="00DF1A65">
      <w:pPr>
        <w:pStyle w:val="a4"/>
        <w:tabs>
          <w:tab w:val="left" w:pos="4133"/>
          <w:tab w:val="left" w:pos="6347"/>
        </w:tabs>
        <w:kinsoku w:val="0"/>
        <w:overflowPunct w:val="0"/>
        <w:spacing w:line="274" w:lineRule="exact"/>
        <w:ind w:left="0" w:right="105" w:firstLine="567"/>
        <w:rPr>
          <w:spacing w:val="-1"/>
          <w:sz w:val="28"/>
          <w:szCs w:val="28"/>
        </w:rPr>
      </w:pPr>
    </w:p>
    <w:sectPr w:rsidR="00BD21DD" w:rsidRPr="00DF1A65" w:rsidSect="00DF73B2">
      <w:pgSz w:w="11910" w:h="16840"/>
      <w:pgMar w:top="851" w:right="740" w:bottom="1220" w:left="1600" w:header="0" w:footer="10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ACA3" w14:textId="77777777" w:rsidR="00C97037" w:rsidRDefault="00C97037" w:rsidP="00E52255">
      <w:r>
        <w:separator/>
      </w:r>
    </w:p>
  </w:endnote>
  <w:endnote w:type="continuationSeparator" w:id="0">
    <w:p w14:paraId="4E3CF58B" w14:textId="77777777" w:rsidR="00C97037" w:rsidRDefault="00C97037" w:rsidP="00E5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7A240" w14:textId="77777777" w:rsidR="00C97037" w:rsidRDefault="00C97037" w:rsidP="00E52255">
      <w:r>
        <w:separator/>
      </w:r>
    </w:p>
  </w:footnote>
  <w:footnote w:type="continuationSeparator" w:id="0">
    <w:p w14:paraId="0126566E" w14:textId="77777777" w:rsidR="00C97037" w:rsidRDefault="00C97037" w:rsidP="00E5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71751" w14:textId="77777777" w:rsidR="006E44EE" w:rsidRDefault="000A6EEF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 w14:anchorId="29058C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28.75pt;width:155.75pt;height:32.15pt;z-index:-251658752;mso-position-horizontal-relative:page;mso-position-vertical-relative:page" o:allowincell="f" filled="f" stroked="f">
          <v:textbox style="mso-next-textbox:#_x0000_s2049" inset="0,0,0,0">
            <w:txbxContent>
              <w:p w14:paraId="54D8DDC6" w14:textId="77777777" w:rsidR="006E44EE" w:rsidRDefault="006E44EE">
                <w:pPr>
                  <w:pStyle w:val="a4"/>
                  <w:kinsoku w:val="0"/>
                  <w:overflowPunct w:val="0"/>
                  <w:ind w:left="20"/>
                  <w:rPr>
                    <w:spacing w:val="-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numFmt w:val="bullet"/>
      <w:lvlText w:val="•"/>
      <w:lvlJc w:val="left"/>
      <w:pPr>
        <w:ind w:left="1813" w:hanging="360"/>
      </w:pPr>
    </w:lvl>
    <w:lvl w:ilvl="2">
      <w:numFmt w:val="bullet"/>
      <w:lvlText w:val="•"/>
      <w:lvlJc w:val="left"/>
      <w:pPr>
        <w:ind w:left="1069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622" w:hanging="360"/>
      </w:pPr>
    </w:lvl>
    <w:lvl w:ilvl="5">
      <w:numFmt w:val="bullet"/>
      <w:lvlText w:val="•"/>
      <w:lvlJc w:val="left"/>
      <w:pPr>
        <w:ind w:left="4224" w:hanging="360"/>
      </w:pPr>
    </w:lvl>
    <w:lvl w:ilvl="6">
      <w:numFmt w:val="bullet"/>
      <w:lvlText w:val="•"/>
      <w:lvlJc w:val="left"/>
      <w:pPr>
        <w:ind w:left="4827" w:hanging="360"/>
      </w:pPr>
    </w:lvl>
    <w:lvl w:ilvl="7">
      <w:numFmt w:val="bullet"/>
      <w:lvlText w:val="•"/>
      <w:lvlJc w:val="left"/>
      <w:pPr>
        <w:ind w:left="5430" w:hanging="360"/>
      </w:pPr>
    </w:lvl>
    <w:lvl w:ilvl="8">
      <w:numFmt w:val="bullet"/>
      <w:lvlText w:val="•"/>
      <w:lvlJc w:val="left"/>
      <w:pPr>
        <w:ind w:left="6032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2" w:hanging="53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533"/>
      </w:pPr>
    </w:lvl>
    <w:lvl w:ilvl="2">
      <w:numFmt w:val="bullet"/>
      <w:lvlText w:val="•"/>
      <w:lvlJc w:val="left"/>
      <w:pPr>
        <w:ind w:left="1994" w:hanging="533"/>
      </w:pPr>
    </w:lvl>
    <w:lvl w:ilvl="3">
      <w:numFmt w:val="bullet"/>
      <w:lvlText w:val="•"/>
      <w:lvlJc w:val="left"/>
      <w:pPr>
        <w:ind w:left="2941" w:hanging="533"/>
      </w:pPr>
    </w:lvl>
    <w:lvl w:ilvl="4">
      <w:numFmt w:val="bullet"/>
      <w:lvlText w:val="•"/>
      <w:lvlJc w:val="left"/>
      <w:pPr>
        <w:ind w:left="3887" w:hanging="533"/>
      </w:pPr>
    </w:lvl>
    <w:lvl w:ilvl="5">
      <w:numFmt w:val="bullet"/>
      <w:lvlText w:val="•"/>
      <w:lvlJc w:val="left"/>
      <w:pPr>
        <w:ind w:left="4834" w:hanging="533"/>
      </w:pPr>
    </w:lvl>
    <w:lvl w:ilvl="6">
      <w:numFmt w:val="bullet"/>
      <w:lvlText w:val="•"/>
      <w:lvlJc w:val="left"/>
      <w:pPr>
        <w:ind w:left="5780" w:hanging="533"/>
      </w:pPr>
    </w:lvl>
    <w:lvl w:ilvl="7">
      <w:numFmt w:val="bullet"/>
      <w:lvlText w:val="•"/>
      <w:lvlJc w:val="left"/>
      <w:pPr>
        <w:ind w:left="6727" w:hanging="533"/>
      </w:pPr>
    </w:lvl>
    <w:lvl w:ilvl="8">
      <w:numFmt w:val="bullet"/>
      <w:lvlText w:val="•"/>
      <w:lvlJc w:val="left"/>
      <w:pPr>
        <w:ind w:left="7673" w:hanging="533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480" w:hanging="564"/>
      </w:pPr>
    </w:lvl>
    <w:lvl w:ilvl="1">
      <w:start w:val="1"/>
      <w:numFmt w:val="decimal"/>
      <w:lvlText w:val="%1.%2."/>
      <w:lvlJc w:val="left"/>
      <w:pPr>
        <w:ind w:left="480" w:hanging="564"/>
      </w:pPr>
      <w:rPr>
        <w:rFonts w:ascii="Times New Roman" w:hAnsi="Times New Roman" w:cs="Times New Roman"/>
        <w:b w:val="0"/>
        <w:bCs w:val="0"/>
        <w:spacing w:val="-3"/>
        <w:w w:val="99"/>
        <w:sz w:val="26"/>
        <w:szCs w:val="26"/>
      </w:rPr>
    </w:lvl>
    <w:lvl w:ilvl="2">
      <w:numFmt w:val="bullet"/>
      <w:lvlText w:val="•"/>
      <w:lvlJc w:val="left"/>
      <w:pPr>
        <w:ind w:left="2330" w:hanging="564"/>
      </w:pPr>
    </w:lvl>
    <w:lvl w:ilvl="3">
      <w:numFmt w:val="bullet"/>
      <w:lvlText w:val="•"/>
      <w:lvlJc w:val="left"/>
      <w:pPr>
        <w:ind w:left="3255" w:hanging="564"/>
      </w:pPr>
    </w:lvl>
    <w:lvl w:ilvl="4">
      <w:numFmt w:val="bullet"/>
      <w:lvlText w:val="•"/>
      <w:lvlJc w:val="left"/>
      <w:pPr>
        <w:ind w:left="4180" w:hanging="564"/>
      </w:pPr>
    </w:lvl>
    <w:lvl w:ilvl="5">
      <w:numFmt w:val="bullet"/>
      <w:lvlText w:val="•"/>
      <w:lvlJc w:val="left"/>
      <w:pPr>
        <w:ind w:left="5105" w:hanging="564"/>
      </w:pPr>
    </w:lvl>
    <w:lvl w:ilvl="6">
      <w:numFmt w:val="bullet"/>
      <w:lvlText w:val="•"/>
      <w:lvlJc w:val="left"/>
      <w:pPr>
        <w:ind w:left="6030" w:hanging="564"/>
      </w:pPr>
    </w:lvl>
    <w:lvl w:ilvl="7">
      <w:numFmt w:val="bullet"/>
      <w:lvlText w:val="•"/>
      <w:lvlJc w:val="left"/>
      <w:pPr>
        <w:ind w:left="6956" w:hanging="564"/>
      </w:pPr>
    </w:lvl>
    <w:lvl w:ilvl="8">
      <w:numFmt w:val="bullet"/>
      <w:lvlText w:val="•"/>
      <w:lvlJc w:val="left"/>
      <w:pPr>
        <w:ind w:left="7881" w:hanging="564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620" w:hanging="564"/>
      </w:pPr>
    </w:lvl>
    <w:lvl w:ilvl="1">
      <w:start w:val="1"/>
      <w:numFmt w:val="decimal"/>
      <w:lvlText w:val="%1.%2."/>
      <w:lvlJc w:val="left"/>
      <w:pPr>
        <w:ind w:left="620" w:hanging="564"/>
      </w:pPr>
      <w:rPr>
        <w:rFonts w:ascii="Times New Roman" w:hAnsi="Times New Roman" w:cs="Times New Roman"/>
        <w:b w:val="0"/>
        <w:bCs w:val="0"/>
        <w:spacing w:val="-3"/>
        <w:w w:val="99"/>
        <w:sz w:val="26"/>
        <w:szCs w:val="26"/>
      </w:rPr>
    </w:lvl>
    <w:lvl w:ilvl="2">
      <w:numFmt w:val="bullet"/>
      <w:lvlText w:val=""/>
      <w:lvlJc w:val="left"/>
      <w:pPr>
        <w:ind w:left="1335" w:hanging="360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232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129" w:hanging="360"/>
      </w:pPr>
    </w:lvl>
    <w:lvl w:ilvl="6">
      <w:numFmt w:val="bullet"/>
      <w:lvlText w:val="•"/>
      <w:lvlJc w:val="left"/>
      <w:pPr>
        <w:ind w:left="6077" w:hanging="360"/>
      </w:pPr>
    </w:lvl>
    <w:lvl w:ilvl="7">
      <w:numFmt w:val="bullet"/>
      <w:lvlText w:val="•"/>
      <w:lvlJc w:val="left"/>
      <w:pPr>
        <w:ind w:left="7026" w:hanging="360"/>
      </w:pPr>
    </w:lvl>
    <w:lvl w:ilvl="8">
      <w:numFmt w:val="bullet"/>
      <w:lvlText w:val="•"/>
      <w:lvlJc w:val="left"/>
      <w:pPr>
        <w:ind w:left="797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9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03" w:hanging="140"/>
      </w:pPr>
    </w:lvl>
    <w:lvl w:ilvl="2">
      <w:numFmt w:val="bullet"/>
      <w:lvlText w:val="•"/>
      <w:lvlJc w:val="left"/>
      <w:pPr>
        <w:ind w:left="1497" w:hanging="140"/>
      </w:pPr>
    </w:lvl>
    <w:lvl w:ilvl="3">
      <w:numFmt w:val="bullet"/>
      <w:lvlText w:val="•"/>
      <w:lvlJc w:val="left"/>
      <w:pPr>
        <w:ind w:left="2191" w:hanging="140"/>
      </w:pPr>
    </w:lvl>
    <w:lvl w:ilvl="4">
      <w:numFmt w:val="bullet"/>
      <w:lvlText w:val="•"/>
      <w:lvlJc w:val="left"/>
      <w:pPr>
        <w:ind w:left="2884" w:hanging="140"/>
      </w:pPr>
    </w:lvl>
    <w:lvl w:ilvl="5">
      <w:numFmt w:val="bullet"/>
      <w:lvlText w:val="•"/>
      <w:lvlJc w:val="left"/>
      <w:pPr>
        <w:ind w:left="3578" w:hanging="140"/>
      </w:pPr>
    </w:lvl>
    <w:lvl w:ilvl="6">
      <w:numFmt w:val="bullet"/>
      <w:lvlText w:val="•"/>
      <w:lvlJc w:val="left"/>
      <w:pPr>
        <w:ind w:left="4272" w:hanging="140"/>
      </w:pPr>
    </w:lvl>
    <w:lvl w:ilvl="7">
      <w:numFmt w:val="bullet"/>
      <w:lvlText w:val="•"/>
      <w:lvlJc w:val="left"/>
      <w:pPr>
        <w:ind w:left="4966" w:hanging="140"/>
      </w:pPr>
    </w:lvl>
    <w:lvl w:ilvl="8">
      <w:numFmt w:val="bullet"/>
      <w:lvlText w:val="•"/>
      <w:lvlJc w:val="left"/>
      <w:pPr>
        <w:ind w:left="5660" w:hanging="1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09" w:hanging="1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03" w:hanging="128"/>
      </w:pPr>
    </w:lvl>
    <w:lvl w:ilvl="2">
      <w:numFmt w:val="bullet"/>
      <w:lvlText w:val="•"/>
      <w:lvlJc w:val="left"/>
      <w:pPr>
        <w:ind w:left="1497" w:hanging="128"/>
      </w:pPr>
    </w:lvl>
    <w:lvl w:ilvl="3">
      <w:numFmt w:val="bullet"/>
      <w:lvlText w:val="•"/>
      <w:lvlJc w:val="left"/>
      <w:pPr>
        <w:ind w:left="2191" w:hanging="128"/>
      </w:pPr>
    </w:lvl>
    <w:lvl w:ilvl="4">
      <w:numFmt w:val="bullet"/>
      <w:lvlText w:val="•"/>
      <w:lvlJc w:val="left"/>
      <w:pPr>
        <w:ind w:left="2884" w:hanging="128"/>
      </w:pPr>
    </w:lvl>
    <w:lvl w:ilvl="5">
      <w:numFmt w:val="bullet"/>
      <w:lvlText w:val="•"/>
      <w:lvlJc w:val="left"/>
      <w:pPr>
        <w:ind w:left="3578" w:hanging="128"/>
      </w:pPr>
    </w:lvl>
    <w:lvl w:ilvl="6">
      <w:numFmt w:val="bullet"/>
      <w:lvlText w:val="•"/>
      <w:lvlJc w:val="left"/>
      <w:pPr>
        <w:ind w:left="4272" w:hanging="128"/>
      </w:pPr>
    </w:lvl>
    <w:lvl w:ilvl="7">
      <w:numFmt w:val="bullet"/>
      <w:lvlText w:val="•"/>
      <w:lvlJc w:val="left"/>
      <w:pPr>
        <w:ind w:left="4966" w:hanging="128"/>
      </w:pPr>
    </w:lvl>
    <w:lvl w:ilvl="8">
      <w:numFmt w:val="bullet"/>
      <w:lvlText w:val="•"/>
      <w:lvlJc w:val="left"/>
      <w:pPr>
        <w:ind w:left="5660" w:hanging="128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decimal"/>
      <w:lvlText w:val="%1"/>
      <w:lvlJc w:val="left"/>
      <w:pPr>
        <w:ind w:left="951" w:hanging="711"/>
      </w:pPr>
    </w:lvl>
    <w:lvl w:ilvl="1">
      <w:start w:val="1"/>
      <w:numFmt w:val="decimal"/>
      <w:lvlText w:val="%1.%2."/>
      <w:lvlJc w:val="left"/>
      <w:pPr>
        <w:ind w:left="951" w:hanging="711"/>
      </w:pPr>
      <w:rPr>
        <w:rFonts w:ascii="Times New Roman" w:hAnsi="Times New Roman" w:cs="Times New Roman"/>
        <w:b w:val="0"/>
        <w:bCs w:val="0"/>
        <w:spacing w:val="-3"/>
        <w:w w:val="99"/>
        <w:sz w:val="26"/>
        <w:szCs w:val="26"/>
      </w:rPr>
    </w:lvl>
    <w:lvl w:ilvl="2">
      <w:numFmt w:val="bullet"/>
      <w:lvlText w:val="•"/>
      <w:lvlJc w:val="left"/>
      <w:pPr>
        <w:ind w:left="2903" w:hanging="711"/>
      </w:pPr>
    </w:lvl>
    <w:lvl w:ilvl="3">
      <w:numFmt w:val="bullet"/>
      <w:lvlText w:val="•"/>
      <w:lvlJc w:val="left"/>
      <w:pPr>
        <w:ind w:left="3879" w:hanging="711"/>
      </w:pPr>
    </w:lvl>
    <w:lvl w:ilvl="4">
      <w:numFmt w:val="bullet"/>
      <w:lvlText w:val="•"/>
      <w:lvlJc w:val="left"/>
      <w:pPr>
        <w:ind w:left="4855" w:hanging="711"/>
      </w:pPr>
    </w:lvl>
    <w:lvl w:ilvl="5">
      <w:numFmt w:val="bullet"/>
      <w:lvlText w:val="•"/>
      <w:lvlJc w:val="left"/>
      <w:pPr>
        <w:ind w:left="5831" w:hanging="711"/>
      </w:pPr>
    </w:lvl>
    <w:lvl w:ilvl="6">
      <w:numFmt w:val="bullet"/>
      <w:lvlText w:val="•"/>
      <w:lvlJc w:val="left"/>
      <w:pPr>
        <w:ind w:left="6807" w:hanging="711"/>
      </w:pPr>
    </w:lvl>
    <w:lvl w:ilvl="7">
      <w:numFmt w:val="bullet"/>
      <w:lvlText w:val="•"/>
      <w:lvlJc w:val="left"/>
      <w:pPr>
        <w:ind w:left="7783" w:hanging="711"/>
      </w:pPr>
    </w:lvl>
    <w:lvl w:ilvl="8">
      <w:numFmt w:val="bullet"/>
      <w:lvlText w:val="•"/>
      <w:lvlJc w:val="left"/>
      <w:pPr>
        <w:ind w:left="8759" w:hanging="711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810" w:hanging="420"/>
      </w:pPr>
    </w:lvl>
    <w:lvl w:ilvl="1">
      <w:start w:val="1"/>
      <w:numFmt w:val="decimal"/>
      <w:lvlText w:val="%1.%2."/>
      <w:lvlJc w:val="left"/>
      <w:pPr>
        <w:ind w:left="810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61" w:hanging="420"/>
      </w:pPr>
    </w:lvl>
    <w:lvl w:ilvl="3">
      <w:numFmt w:val="bullet"/>
      <w:lvlText w:val="•"/>
      <w:lvlJc w:val="left"/>
      <w:pPr>
        <w:ind w:left="3436" w:hanging="420"/>
      </w:pPr>
    </w:lvl>
    <w:lvl w:ilvl="4">
      <w:numFmt w:val="bullet"/>
      <w:lvlText w:val="•"/>
      <w:lvlJc w:val="left"/>
      <w:pPr>
        <w:ind w:left="4312" w:hanging="420"/>
      </w:pPr>
    </w:lvl>
    <w:lvl w:ilvl="5">
      <w:numFmt w:val="bullet"/>
      <w:lvlText w:val="•"/>
      <w:lvlJc w:val="left"/>
      <w:pPr>
        <w:ind w:left="5188" w:hanging="420"/>
      </w:pPr>
    </w:lvl>
    <w:lvl w:ilvl="6">
      <w:numFmt w:val="bullet"/>
      <w:lvlText w:val="•"/>
      <w:lvlJc w:val="left"/>
      <w:pPr>
        <w:ind w:left="6063" w:hanging="420"/>
      </w:pPr>
    </w:lvl>
    <w:lvl w:ilvl="7">
      <w:numFmt w:val="bullet"/>
      <w:lvlText w:val="•"/>
      <w:lvlJc w:val="left"/>
      <w:pPr>
        <w:ind w:left="6939" w:hanging="420"/>
      </w:pPr>
    </w:lvl>
    <w:lvl w:ilvl="8">
      <w:numFmt w:val="bullet"/>
      <w:lvlText w:val="•"/>
      <w:lvlJc w:val="left"/>
      <w:pPr>
        <w:ind w:left="7815" w:hanging="42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234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5" w:hanging="140"/>
      </w:pPr>
    </w:lvl>
    <w:lvl w:ilvl="2">
      <w:numFmt w:val="bullet"/>
      <w:lvlText w:val="•"/>
      <w:lvlJc w:val="left"/>
      <w:pPr>
        <w:ind w:left="1957" w:hanging="140"/>
      </w:pPr>
    </w:lvl>
    <w:lvl w:ilvl="3">
      <w:numFmt w:val="bullet"/>
      <w:lvlText w:val="•"/>
      <w:lvlJc w:val="left"/>
      <w:pPr>
        <w:ind w:left="2819" w:hanging="140"/>
      </w:pPr>
    </w:lvl>
    <w:lvl w:ilvl="4">
      <w:numFmt w:val="bullet"/>
      <w:lvlText w:val="•"/>
      <w:lvlJc w:val="left"/>
      <w:pPr>
        <w:ind w:left="3681" w:hanging="140"/>
      </w:pPr>
    </w:lvl>
    <w:lvl w:ilvl="5">
      <w:numFmt w:val="bullet"/>
      <w:lvlText w:val="•"/>
      <w:lvlJc w:val="left"/>
      <w:pPr>
        <w:ind w:left="4542" w:hanging="140"/>
      </w:pPr>
    </w:lvl>
    <w:lvl w:ilvl="6">
      <w:numFmt w:val="bullet"/>
      <w:lvlText w:val="•"/>
      <w:lvlJc w:val="left"/>
      <w:pPr>
        <w:ind w:left="5404" w:hanging="140"/>
      </w:pPr>
    </w:lvl>
    <w:lvl w:ilvl="7">
      <w:numFmt w:val="bullet"/>
      <w:lvlText w:val="•"/>
      <w:lvlJc w:val="left"/>
      <w:pPr>
        <w:ind w:left="6266" w:hanging="140"/>
      </w:pPr>
    </w:lvl>
    <w:lvl w:ilvl="8">
      <w:numFmt w:val="bullet"/>
      <w:lvlText w:val="•"/>
      <w:lvlJc w:val="left"/>
      <w:pPr>
        <w:ind w:left="7128" w:hanging="140"/>
      </w:pPr>
    </w:lvl>
  </w:abstractNum>
  <w:abstractNum w:abstractNumId="10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102" w:hanging="31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317"/>
      </w:pPr>
    </w:lvl>
    <w:lvl w:ilvl="2">
      <w:numFmt w:val="bullet"/>
      <w:lvlText w:val="•"/>
      <w:lvlJc w:val="left"/>
      <w:pPr>
        <w:ind w:left="1994" w:hanging="317"/>
      </w:pPr>
    </w:lvl>
    <w:lvl w:ilvl="3">
      <w:numFmt w:val="bullet"/>
      <w:lvlText w:val="•"/>
      <w:lvlJc w:val="left"/>
      <w:pPr>
        <w:ind w:left="2941" w:hanging="317"/>
      </w:pPr>
    </w:lvl>
    <w:lvl w:ilvl="4">
      <w:numFmt w:val="bullet"/>
      <w:lvlText w:val="•"/>
      <w:lvlJc w:val="left"/>
      <w:pPr>
        <w:ind w:left="3887" w:hanging="317"/>
      </w:pPr>
    </w:lvl>
    <w:lvl w:ilvl="5">
      <w:numFmt w:val="bullet"/>
      <w:lvlText w:val="•"/>
      <w:lvlJc w:val="left"/>
      <w:pPr>
        <w:ind w:left="4834" w:hanging="317"/>
      </w:pPr>
    </w:lvl>
    <w:lvl w:ilvl="6">
      <w:numFmt w:val="bullet"/>
      <w:lvlText w:val="•"/>
      <w:lvlJc w:val="left"/>
      <w:pPr>
        <w:ind w:left="5780" w:hanging="317"/>
      </w:pPr>
    </w:lvl>
    <w:lvl w:ilvl="7">
      <w:numFmt w:val="bullet"/>
      <w:lvlText w:val="•"/>
      <w:lvlJc w:val="left"/>
      <w:pPr>
        <w:ind w:left="6727" w:hanging="317"/>
      </w:pPr>
    </w:lvl>
    <w:lvl w:ilvl="8">
      <w:numFmt w:val="bullet"/>
      <w:lvlText w:val="•"/>
      <w:lvlJc w:val="left"/>
      <w:pPr>
        <w:ind w:left="7673" w:hanging="317"/>
      </w:pPr>
    </w:lvl>
  </w:abstractNum>
  <w:abstractNum w:abstractNumId="11" w15:restartNumberingAfterBreak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36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82" w:hanging="260"/>
      </w:pPr>
    </w:lvl>
    <w:lvl w:ilvl="2">
      <w:numFmt w:val="bullet"/>
      <w:lvlText w:val="•"/>
      <w:lvlJc w:val="left"/>
      <w:pPr>
        <w:ind w:left="2202" w:hanging="260"/>
      </w:pPr>
    </w:lvl>
    <w:lvl w:ilvl="3">
      <w:numFmt w:val="bullet"/>
      <w:lvlText w:val="•"/>
      <w:lvlJc w:val="left"/>
      <w:pPr>
        <w:ind w:left="3123" w:hanging="260"/>
      </w:pPr>
    </w:lvl>
    <w:lvl w:ilvl="4">
      <w:numFmt w:val="bullet"/>
      <w:lvlText w:val="•"/>
      <w:lvlJc w:val="left"/>
      <w:pPr>
        <w:ind w:left="4043" w:hanging="260"/>
      </w:pPr>
    </w:lvl>
    <w:lvl w:ilvl="5">
      <w:numFmt w:val="bullet"/>
      <w:lvlText w:val="•"/>
      <w:lvlJc w:val="left"/>
      <w:pPr>
        <w:ind w:left="4964" w:hanging="260"/>
      </w:pPr>
    </w:lvl>
    <w:lvl w:ilvl="6">
      <w:numFmt w:val="bullet"/>
      <w:lvlText w:val="•"/>
      <w:lvlJc w:val="left"/>
      <w:pPr>
        <w:ind w:left="5884" w:hanging="260"/>
      </w:pPr>
    </w:lvl>
    <w:lvl w:ilvl="7">
      <w:numFmt w:val="bullet"/>
      <w:lvlText w:val="•"/>
      <w:lvlJc w:val="left"/>
      <w:pPr>
        <w:ind w:left="6805" w:hanging="260"/>
      </w:pPr>
    </w:lvl>
    <w:lvl w:ilvl="8">
      <w:numFmt w:val="bullet"/>
      <w:lvlText w:val="•"/>
      <w:lvlJc w:val="left"/>
      <w:pPr>
        <w:ind w:left="7725" w:hanging="260"/>
      </w:pPr>
    </w:lvl>
  </w:abstractNum>
  <w:abstractNum w:abstractNumId="12" w15:restartNumberingAfterBreak="0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0"/>
      </w:pPr>
    </w:lvl>
    <w:lvl w:ilvl="2">
      <w:numFmt w:val="bullet"/>
      <w:lvlText w:val="•"/>
      <w:lvlJc w:val="left"/>
      <w:pPr>
        <w:ind w:left="1994" w:hanging="260"/>
      </w:pPr>
    </w:lvl>
    <w:lvl w:ilvl="3">
      <w:numFmt w:val="bullet"/>
      <w:lvlText w:val="•"/>
      <w:lvlJc w:val="left"/>
      <w:pPr>
        <w:ind w:left="2941" w:hanging="260"/>
      </w:pPr>
    </w:lvl>
    <w:lvl w:ilvl="4">
      <w:numFmt w:val="bullet"/>
      <w:lvlText w:val="•"/>
      <w:lvlJc w:val="left"/>
      <w:pPr>
        <w:ind w:left="3887" w:hanging="260"/>
      </w:pPr>
    </w:lvl>
    <w:lvl w:ilvl="5">
      <w:numFmt w:val="bullet"/>
      <w:lvlText w:val="•"/>
      <w:lvlJc w:val="left"/>
      <w:pPr>
        <w:ind w:left="4834" w:hanging="260"/>
      </w:pPr>
    </w:lvl>
    <w:lvl w:ilvl="6">
      <w:numFmt w:val="bullet"/>
      <w:lvlText w:val="•"/>
      <w:lvlJc w:val="left"/>
      <w:pPr>
        <w:ind w:left="5780" w:hanging="260"/>
      </w:pPr>
    </w:lvl>
    <w:lvl w:ilvl="7">
      <w:numFmt w:val="bullet"/>
      <w:lvlText w:val="•"/>
      <w:lvlJc w:val="left"/>
      <w:pPr>
        <w:ind w:left="6727" w:hanging="260"/>
      </w:pPr>
    </w:lvl>
    <w:lvl w:ilvl="8">
      <w:numFmt w:val="bullet"/>
      <w:lvlText w:val="•"/>
      <w:lvlJc w:val="left"/>
      <w:pPr>
        <w:ind w:left="7673" w:hanging="260"/>
      </w:pPr>
    </w:lvl>
  </w:abstractNum>
  <w:abstractNum w:abstractNumId="13" w15:restartNumberingAfterBreak="0">
    <w:nsid w:val="00000413"/>
    <w:multiLevelType w:val="multilevel"/>
    <w:tmpl w:val="00000896"/>
    <w:lvl w:ilvl="0">
      <w:numFmt w:val="bullet"/>
      <w:lvlText w:val="—"/>
      <w:lvlJc w:val="left"/>
      <w:pPr>
        <w:ind w:left="402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18" w:hanging="300"/>
      </w:pPr>
    </w:lvl>
    <w:lvl w:ilvl="2">
      <w:numFmt w:val="bullet"/>
      <w:lvlText w:val="•"/>
      <w:lvlJc w:val="left"/>
      <w:pPr>
        <w:ind w:left="2234" w:hanging="300"/>
      </w:pPr>
    </w:lvl>
    <w:lvl w:ilvl="3">
      <w:numFmt w:val="bullet"/>
      <w:lvlText w:val="•"/>
      <w:lvlJc w:val="left"/>
      <w:pPr>
        <w:ind w:left="3151" w:hanging="300"/>
      </w:pPr>
    </w:lvl>
    <w:lvl w:ilvl="4">
      <w:numFmt w:val="bullet"/>
      <w:lvlText w:val="•"/>
      <w:lvlJc w:val="left"/>
      <w:pPr>
        <w:ind w:left="4067" w:hanging="300"/>
      </w:pPr>
    </w:lvl>
    <w:lvl w:ilvl="5">
      <w:numFmt w:val="bullet"/>
      <w:lvlText w:val="•"/>
      <w:lvlJc w:val="left"/>
      <w:pPr>
        <w:ind w:left="4984" w:hanging="300"/>
      </w:pPr>
    </w:lvl>
    <w:lvl w:ilvl="6">
      <w:numFmt w:val="bullet"/>
      <w:lvlText w:val="•"/>
      <w:lvlJc w:val="left"/>
      <w:pPr>
        <w:ind w:left="5900" w:hanging="300"/>
      </w:pPr>
    </w:lvl>
    <w:lvl w:ilvl="7">
      <w:numFmt w:val="bullet"/>
      <w:lvlText w:val="•"/>
      <w:lvlJc w:val="left"/>
      <w:pPr>
        <w:ind w:left="6817" w:hanging="300"/>
      </w:pPr>
    </w:lvl>
    <w:lvl w:ilvl="8">
      <w:numFmt w:val="bullet"/>
      <w:lvlText w:val="•"/>
      <w:lvlJc w:val="left"/>
      <w:pPr>
        <w:ind w:left="7733" w:hanging="300"/>
      </w:pPr>
    </w:lvl>
  </w:abstractNum>
  <w:abstractNum w:abstractNumId="14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36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82" w:hanging="260"/>
      </w:pPr>
    </w:lvl>
    <w:lvl w:ilvl="2">
      <w:numFmt w:val="bullet"/>
      <w:lvlText w:val="•"/>
      <w:lvlJc w:val="left"/>
      <w:pPr>
        <w:ind w:left="2202" w:hanging="260"/>
      </w:pPr>
    </w:lvl>
    <w:lvl w:ilvl="3">
      <w:numFmt w:val="bullet"/>
      <w:lvlText w:val="•"/>
      <w:lvlJc w:val="left"/>
      <w:pPr>
        <w:ind w:left="3123" w:hanging="260"/>
      </w:pPr>
    </w:lvl>
    <w:lvl w:ilvl="4">
      <w:numFmt w:val="bullet"/>
      <w:lvlText w:val="•"/>
      <w:lvlJc w:val="left"/>
      <w:pPr>
        <w:ind w:left="4043" w:hanging="260"/>
      </w:pPr>
    </w:lvl>
    <w:lvl w:ilvl="5">
      <w:numFmt w:val="bullet"/>
      <w:lvlText w:val="•"/>
      <w:lvlJc w:val="left"/>
      <w:pPr>
        <w:ind w:left="4964" w:hanging="260"/>
      </w:pPr>
    </w:lvl>
    <w:lvl w:ilvl="6">
      <w:numFmt w:val="bullet"/>
      <w:lvlText w:val="•"/>
      <w:lvlJc w:val="left"/>
      <w:pPr>
        <w:ind w:left="5884" w:hanging="260"/>
      </w:pPr>
    </w:lvl>
    <w:lvl w:ilvl="7">
      <w:numFmt w:val="bullet"/>
      <w:lvlText w:val="•"/>
      <w:lvlJc w:val="left"/>
      <w:pPr>
        <w:ind w:left="6805" w:hanging="260"/>
      </w:pPr>
    </w:lvl>
    <w:lvl w:ilvl="8">
      <w:numFmt w:val="bullet"/>
      <w:lvlText w:val="•"/>
      <w:lvlJc w:val="left"/>
      <w:pPr>
        <w:ind w:left="7725" w:hanging="260"/>
      </w:pPr>
    </w:lvl>
  </w:abstractNum>
  <w:abstractNum w:abstractNumId="15" w15:restartNumberingAfterBreak="0">
    <w:nsid w:val="35623866"/>
    <w:multiLevelType w:val="hybridMultilevel"/>
    <w:tmpl w:val="C0B09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73D"/>
    <w:rsid w:val="00011A18"/>
    <w:rsid w:val="00037661"/>
    <w:rsid w:val="00060766"/>
    <w:rsid w:val="000712BE"/>
    <w:rsid w:val="000A6EEF"/>
    <w:rsid w:val="000E4D8D"/>
    <w:rsid w:val="00115C9B"/>
    <w:rsid w:val="0018573D"/>
    <w:rsid w:val="001946DA"/>
    <w:rsid w:val="00195713"/>
    <w:rsid w:val="001A36C0"/>
    <w:rsid w:val="001F78B5"/>
    <w:rsid w:val="00220C60"/>
    <w:rsid w:val="00234F5C"/>
    <w:rsid w:val="002D4739"/>
    <w:rsid w:val="002F4423"/>
    <w:rsid w:val="00375F33"/>
    <w:rsid w:val="003873FA"/>
    <w:rsid w:val="003A3BCA"/>
    <w:rsid w:val="003D49B9"/>
    <w:rsid w:val="00473334"/>
    <w:rsid w:val="004A6332"/>
    <w:rsid w:val="00507F1C"/>
    <w:rsid w:val="00523815"/>
    <w:rsid w:val="005A2413"/>
    <w:rsid w:val="005C1D70"/>
    <w:rsid w:val="005D1F85"/>
    <w:rsid w:val="0067203C"/>
    <w:rsid w:val="006E44EE"/>
    <w:rsid w:val="0083551A"/>
    <w:rsid w:val="008D66BF"/>
    <w:rsid w:val="00A046B8"/>
    <w:rsid w:val="00A94FE0"/>
    <w:rsid w:val="00AB4006"/>
    <w:rsid w:val="00B05BB6"/>
    <w:rsid w:val="00BD21DD"/>
    <w:rsid w:val="00C2014D"/>
    <w:rsid w:val="00C23510"/>
    <w:rsid w:val="00C54093"/>
    <w:rsid w:val="00C8467C"/>
    <w:rsid w:val="00C97037"/>
    <w:rsid w:val="00CD78C6"/>
    <w:rsid w:val="00D82D68"/>
    <w:rsid w:val="00D954E8"/>
    <w:rsid w:val="00DF1A65"/>
    <w:rsid w:val="00DF73B2"/>
    <w:rsid w:val="00E23C5A"/>
    <w:rsid w:val="00E25C1B"/>
    <w:rsid w:val="00E52255"/>
    <w:rsid w:val="00EC0127"/>
    <w:rsid w:val="00F25E2B"/>
    <w:rsid w:val="00F4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AAABE7"/>
  <w15:docId w15:val="{D5E508EA-EFD4-489E-8E81-CD0F83A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3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87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8D66BF"/>
    <w:pPr>
      <w:widowControl w:val="0"/>
      <w:suppressAutoHyphens w:val="0"/>
      <w:autoSpaceDE w:val="0"/>
      <w:autoSpaceDN w:val="0"/>
      <w:adjustRightInd w:val="0"/>
      <w:ind w:left="3704" w:hanging="360"/>
      <w:outlineLvl w:val="1"/>
    </w:pPr>
    <w:rPr>
      <w:rFonts w:eastAsiaTheme="minorEastAs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1"/>
    <w:qFormat/>
    <w:rsid w:val="00234F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D66BF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uiPriority w:val="1"/>
    <w:qFormat/>
    <w:rsid w:val="008D66BF"/>
    <w:pPr>
      <w:widowControl w:val="0"/>
      <w:suppressAutoHyphens w:val="0"/>
      <w:autoSpaceDE w:val="0"/>
      <w:autoSpaceDN w:val="0"/>
      <w:adjustRightInd w:val="0"/>
      <w:spacing w:before="5"/>
      <w:ind w:left="480" w:hanging="360"/>
    </w:pPr>
    <w:rPr>
      <w:rFonts w:eastAsiaTheme="minorEastAsia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8D66BF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8D66BF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73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6">
    <w:name w:val="header"/>
    <w:basedOn w:val="a"/>
    <w:link w:val="a7"/>
    <w:uiPriority w:val="99"/>
    <w:unhideWhenUsed/>
    <w:rsid w:val="00E522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22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522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2255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39"/>
    <w:rsid w:val="003A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Коровицкая ДЛ</dc:creator>
  <cp:lastModifiedBy>Коровицкая ДЛ</cp:lastModifiedBy>
  <cp:revision>10</cp:revision>
  <cp:lastPrinted>2023-11-02T06:25:00Z</cp:lastPrinted>
  <dcterms:created xsi:type="dcterms:W3CDTF">2023-11-01T09:55:00Z</dcterms:created>
  <dcterms:modified xsi:type="dcterms:W3CDTF">2023-11-02T23:40:00Z</dcterms:modified>
</cp:coreProperties>
</file>