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3AFE" w14:textId="77777777" w:rsidR="00943406" w:rsidRPr="00BB0EC5" w:rsidRDefault="00943406" w:rsidP="000F6BAC">
      <w:pPr>
        <w:jc w:val="center"/>
        <w:rPr>
          <w:b/>
          <w:bCs/>
          <w:szCs w:val="28"/>
        </w:rPr>
      </w:pPr>
    </w:p>
    <w:p w14:paraId="2F1216C0" w14:textId="77777777" w:rsidR="00943406" w:rsidRPr="00BB0EC5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B0EC5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</w:p>
    <w:p w14:paraId="63FF9844" w14:textId="74E0C2BA" w:rsidR="00943406" w:rsidRPr="00BB0EC5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B0EC5">
        <w:rPr>
          <w:rFonts w:ascii="Times New Roman" w:hAnsi="Times New Roman" w:cs="Times New Roman"/>
          <w:b/>
          <w:i/>
          <w:sz w:val="28"/>
          <w:szCs w:val="28"/>
        </w:rPr>
        <w:t xml:space="preserve">        к </w:t>
      </w:r>
      <w:r w:rsidR="00150763" w:rsidRPr="00BB0EC5">
        <w:rPr>
          <w:rFonts w:ascii="Times New Roman" w:hAnsi="Times New Roman" w:cs="Times New Roman"/>
          <w:b/>
          <w:i/>
          <w:sz w:val="28"/>
          <w:szCs w:val="28"/>
        </w:rPr>
        <w:t>постановлени</w:t>
      </w:r>
      <w:r w:rsidR="004118E3" w:rsidRPr="00BB0EC5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BB0E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F8164B5" w14:textId="77777777" w:rsidR="00943406" w:rsidRPr="00BB0EC5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B0EC5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</w:p>
    <w:p w14:paraId="02016533" w14:textId="77777777" w:rsidR="00943406" w:rsidRPr="00BB0EC5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B0EC5">
        <w:rPr>
          <w:rFonts w:ascii="Times New Roman" w:hAnsi="Times New Roman" w:cs="Times New Roman"/>
          <w:b/>
          <w:i/>
          <w:sz w:val="28"/>
          <w:szCs w:val="28"/>
        </w:rPr>
        <w:t>Черниговского района</w:t>
      </w:r>
    </w:p>
    <w:p w14:paraId="0A940928" w14:textId="7CAC2D20" w:rsidR="00943406" w:rsidRPr="00BB0EC5" w:rsidRDefault="00943406" w:rsidP="00223C31">
      <w:pPr>
        <w:jc w:val="right"/>
        <w:rPr>
          <w:b/>
          <w:bCs/>
          <w:szCs w:val="28"/>
        </w:rPr>
      </w:pPr>
      <w:r w:rsidRPr="00BB0EC5">
        <w:rPr>
          <w:b/>
          <w:i/>
          <w:szCs w:val="28"/>
        </w:rPr>
        <w:t xml:space="preserve">                                       </w:t>
      </w:r>
      <w:r w:rsidR="00E15E24" w:rsidRPr="00BB0EC5">
        <w:rPr>
          <w:b/>
          <w:i/>
          <w:szCs w:val="28"/>
        </w:rPr>
        <w:t xml:space="preserve">                             </w:t>
      </w:r>
      <w:r w:rsidR="00C86379" w:rsidRPr="00BB0EC5">
        <w:rPr>
          <w:b/>
          <w:i/>
          <w:szCs w:val="28"/>
        </w:rPr>
        <w:t>О</w:t>
      </w:r>
      <w:r w:rsidRPr="00BB0EC5">
        <w:rPr>
          <w:b/>
          <w:i/>
          <w:szCs w:val="28"/>
        </w:rPr>
        <w:t>т</w:t>
      </w:r>
      <w:r w:rsidR="00E15E24" w:rsidRPr="00BB0EC5">
        <w:rPr>
          <w:b/>
          <w:i/>
          <w:szCs w:val="28"/>
        </w:rPr>
        <w:t xml:space="preserve"> </w:t>
      </w:r>
      <w:r w:rsidR="00575595">
        <w:rPr>
          <w:b/>
          <w:i/>
          <w:szCs w:val="28"/>
        </w:rPr>
        <w:t>13.10</w:t>
      </w:r>
      <w:r w:rsidR="00C042E9" w:rsidRPr="00BB0EC5">
        <w:rPr>
          <w:b/>
          <w:i/>
          <w:szCs w:val="28"/>
        </w:rPr>
        <w:t>.</w:t>
      </w:r>
      <w:r w:rsidR="00E15E24" w:rsidRPr="00BB0EC5">
        <w:rPr>
          <w:b/>
          <w:i/>
          <w:szCs w:val="28"/>
        </w:rPr>
        <w:t>202</w:t>
      </w:r>
      <w:r w:rsidR="00502B03" w:rsidRPr="00BB0EC5">
        <w:rPr>
          <w:b/>
          <w:i/>
          <w:szCs w:val="28"/>
        </w:rPr>
        <w:t>3</w:t>
      </w:r>
      <w:r w:rsidR="00912134" w:rsidRPr="00BB0EC5">
        <w:rPr>
          <w:b/>
          <w:i/>
          <w:szCs w:val="28"/>
        </w:rPr>
        <w:t xml:space="preserve"> года</w:t>
      </w:r>
      <w:r w:rsidR="00E57D2E" w:rsidRPr="00BB0EC5">
        <w:rPr>
          <w:b/>
          <w:i/>
          <w:szCs w:val="28"/>
        </w:rPr>
        <w:t xml:space="preserve"> № </w:t>
      </w:r>
      <w:r w:rsidR="00575595">
        <w:rPr>
          <w:b/>
          <w:i/>
          <w:szCs w:val="28"/>
        </w:rPr>
        <w:t>539</w:t>
      </w:r>
      <w:r w:rsidR="00502B03" w:rsidRPr="00BB0EC5">
        <w:rPr>
          <w:b/>
          <w:i/>
          <w:szCs w:val="28"/>
        </w:rPr>
        <w:t>-</w:t>
      </w:r>
      <w:r w:rsidR="00C86379" w:rsidRPr="00BB0EC5">
        <w:rPr>
          <w:b/>
          <w:i/>
          <w:szCs w:val="28"/>
        </w:rPr>
        <w:t>па</w:t>
      </w:r>
    </w:p>
    <w:p w14:paraId="495D993D" w14:textId="77777777" w:rsidR="00EE6BF7" w:rsidRPr="00BB0EC5" w:rsidRDefault="00EE6BF7" w:rsidP="000F6BAC">
      <w:pPr>
        <w:jc w:val="center"/>
        <w:rPr>
          <w:b/>
          <w:bCs/>
          <w:szCs w:val="28"/>
        </w:rPr>
      </w:pPr>
    </w:p>
    <w:p w14:paraId="3EA5E12E" w14:textId="77777777" w:rsidR="00D01C9E" w:rsidRPr="00BB0EC5" w:rsidRDefault="00D01C9E" w:rsidP="000F6BAC">
      <w:pPr>
        <w:jc w:val="center"/>
        <w:rPr>
          <w:b/>
          <w:bCs/>
          <w:szCs w:val="28"/>
        </w:rPr>
      </w:pPr>
    </w:p>
    <w:p w14:paraId="26CC9D0B" w14:textId="77777777" w:rsidR="000F6BAC" w:rsidRPr="00BB0EC5" w:rsidRDefault="00073600" w:rsidP="000F6BAC">
      <w:pPr>
        <w:jc w:val="center"/>
        <w:rPr>
          <w:b/>
          <w:bCs/>
          <w:szCs w:val="28"/>
        </w:rPr>
      </w:pPr>
      <w:r w:rsidRPr="00BB0EC5">
        <w:rPr>
          <w:b/>
          <w:bCs/>
          <w:szCs w:val="28"/>
        </w:rPr>
        <w:t xml:space="preserve">МУНИЦИПАЛЬНАЯ </w:t>
      </w:r>
      <w:r w:rsidR="000F6BAC" w:rsidRPr="00BB0EC5">
        <w:rPr>
          <w:b/>
          <w:bCs/>
          <w:szCs w:val="28"/>
        </w:rPr>
        <w:t xml:space="preserve">ПРОГРАММА </w:t>
      </w:r>
    </w:p>
    <w:p w14:paraId="12B16758" w14:textId="45D899CD" w:rsidR="000F6BAC" w:rsidRPr="00BB0EC5" w:rsidRDefault="000F6BAC" w:rsidP="000F6BAC">
      <w:pPr>
        <w:jc w:val="center"/>
        <w:rPr>
          <w:b/>
          <w:bCs/>
          <w:szCs w:val="28"/>
        </w:rPr>
      </w:pPr>
      <w:r w:rsidRPr="00BB0EC5">
        <w:rPr>
          <w:b/>
          <w:bCs/>
          <w:szCs w:val="28"/>
        </w:rPr>
        <w:t>«Развитие внутреннего и въездного туризма в Черниговском муниципальном районе» на 201</w:t>
      </w:r>
      <w:r w:rsidR="00943406" w:rsidRPr="00BB0EC5">
        <w:rPr>
          <w:b/>
          <w:bCs/>
          <w:szCs w:val="28"/>
        </w:rPr>
        <w:t>7</w:t>
      </w:r>
      <w:r w:rsidRPr="00BB0EC5">
        <w:rPr>
          <w:b/>
          <w:bCs/>
          <w:szCs w:val="28"/>
        </w:rPr>
        <w:t>-20</w:t>
      </w:r>
      <w:r w:rsidR="005F407A" w:rsidRPr="00BB0EC5">
        <w:rPr>
          <w:b/>
          <w:bCs/>
          <w:szCs w:val="28"/>
        </w:rPr>
        <w:t>2</w:t>
      </w:r>
      <w:r w:rsidR="00502B03" w:rsidRPr="00BB0EC5">
        <w:rPr>
          <w:b/>
          <w:bCs/>
          <w:szCs w:val="28"/>
        </w:rPr>
        <w:t>6</w:t>
      </w:r>
      <w:r w:rsidRPr="00BB0EC5">
        <w:rPr>
          <w:b/>
          <w:bCs/>
          <w:szCs w:val="28"/>
        </w:rPr>
        <w:t xml:space="preserve"> годы</w:t>
      </w:r>
    </w:p>
    <w:p w14:paraId="3AD66539" w14:textId="77777777" w:rsidR="000F6BAC" w:rsidRPr="00BB0EC5" w:rsidRDefault="000F6BAC" w:rsidP="000F6BAC">
      <w:pPr>
        <w:jc w:val="center"/>
        <w:rPr>
          <w:b/>
          <w:bCs/>
          <w:szCs w:val="28"/>
        </w:rPr>
      </w:pPr>
    </w:p>
    <w:p w14:paraId="74AE0D24" w14:textId="58D1B768" w:rsidR="000F6BAC" w:rsidRPr="00BB0EC5" w:rsidRDefault="00D01C9E" w:rsidP="00D01C9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EC5">
        <w:rPr>
          <w:rFonts w:ascii="Times New Roman" w:hAnsi="Times New Roman" w:cs="Times New Roman"/>
          <w:b/>
          <w:sz w:val="28"/>
          <w:szCs w:val="28"/>
        </w:rPr>
        <w:t>Раздел</w:t>
      </w:r>
      <w:r w:rsidR="00502B03" w:rsidRPr="00BB0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EC5">
        <w:rPr>
          <w:rFonts w:ascii="Times New Roman" w:hAnsi="Times New Roman" w:cs="Times New Roman"/>
          <w:b/>
          <w:sz w:val="28"/>
          <w:szCs w:val="28"/>
        </w:rPr>
        <w:t>1.</w:t>
      </w:r>
      <w:r w:rsidR="00502B03" w:rsidRPr="00BB0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EC5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543B1177" w14:textId="77777777" w:rsidR="000F6BAC" w:rsidRPr="00BB0EC5" w:rsidRDefault="000F6BAC" w:rsidP="000F6BAC">
      <w:pPr>
        <w:jc w:val="center"/>
        <w:rPr>
          <w:b/>
          <w:szCs w:val="28"/>
        </w:rPr>
      </w:pPr>
    </w:p>
    <w:tbl>
      <w:tblPr>
        <w:tblW w:w="0" w:type="auto"/>
        <w:tblInd w:w="9" w:type="dxa"/>
        <w:tblLayout w:type="fixed"/>
        <w:tblLook w:val="0000" w:firstRow="0" w:lastRow="0" w:firstColumn="0" w:lastColumn="0" w:noHBand="0" w:noVBand="0"/>
      </w:tblPr>
      <w:tblGrid>
        <w:gridCol w:w="3580"/>
        <w:gridCol w:w="5654"/>
      </w:tblGrid>
      <w:tr w:rsidR="00BB0EC5" w:rsidRPr="00BB0EC5" w14:paraId="6D5CE332" w14:textId="77777777" w:rsidTr="00943406">
        <w:tc>
          <w:tcPr>
            <w:tcW w:w="3580" w:type="dxa"/>
          </w:tcPr>
          <w:p w14:paraId="7919F7F1" w14:textId="5B35AD95" w:rsidR="000F6BAC" w:rsidRPr="00BB0EC5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1)</w:t>
            </w:r>
            <w:r w:rsidR="00780332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Наименование </w:t>
            </w:r>
            <w:r w:rsidR="000F6BAC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программы </w:t>
            </w:r>
            <w:r w:rsidR="000F6BAC"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5654" w:type="dxa"/>
          </w:tcPr>
          <w:p w14:paraId="7449C019" w14:textId="77F5BBA6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"Развитие внутреннего и въездного туризма в Черниговском муниципальном районе на» 201</w:t>
            </w:r>
            <w:r w:rsidR="00943406"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7</w:t>
            </w:r>
            <w:r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-20</w:t>
            </w:r>
            <w:r w:rsidR="005F407A"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2</w:t>
            </w:r>
            <w:r w:rsidR="00502B03"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6</w:t>
            </w:r>
            <w:r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годы (далее — Программа)</w:t>
            </w:r>
          </w:p>
          <w:p w14:paraId="4C5B807C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BB0EC5" w:rsidRPr="00BB0EC5" w14:paraId="4565AC28" w14:textId="77777777" w:rsidTr="00943406">
        <w:tc>
          <w:tcPr>
            <w:tcW w:w="3580" w:type="dxa"/>
          </w:tcPr>
          <w:p w14:paraId="1F84E050" w14:textId="0075ECB9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2)</w:t>
            </w:r>
            <w:r w:rsidR="00502B03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Дата п</w:t>
            </w:r>
            <w:r w:rsidR="00943406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ринятия решения о разработке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</w:t>
            </w:r>
          </w:p>
        </w:tc>
        <w:tc>
          <w:tcPr>
            <w:tcW w:w="5654" w:type="dxa"/>
          </w:tcPr>
          <w:p w14:paraId="479E2D50" w14:textId="77777777" w:rsidR="000F6BAC" w:rsidRPr="00BB0EC5" w:rsidRDefault="00943406" w:rsidP="00943406">
            <w:pPr>
              <w:pStyle w:val="TableContents"/>
              <w:snapToGrid w:val="0"/>
              <w:jc w:val="both"/>
              <w:rPr>
                <w:szCs w:val="28"/>
              </w:rPr>
            </w:pPr>
            <w:r w:rsidRPr="00BB0EC5">
              <w:rPr>
                <w:kern w:val="1"/>
                <w:szCs w:val="28"/>
              </w:rPr>
              <w:t>Распоряжение администрации Черниговского района от 06.05.2016 № 112-ра «</w:t>
            </w:r>
            <w:r w:rsidRPr="00BB0EC5">
              <w:rPr>
                <w:szCs w:val="28"/>
              </w:rPr>
              <w:t>О разработке проектов муниципальных программ и подпрограмм Черниговского муниципального района</w:t>
            </w:r>
            <w:r w:rsidRPr="00BB0EC5">
              <w:t xml:space="preserve"> </w:t>
            </w:r>
            <w:r w:rsidRPr="00BB0EC5">
              <w:rPr>
                <w:szCs w:val="28"/>
              </w:rPr>
              <w:t>на 2017-2019 годы»</w:t>
            </w:r>
            <w:r w:rsidR="006E3C9F" w:rsidRPr="00BB0EC5">
              <w:rPr>
                <w:szCs w:val="28"/>
              </w:rPr>
              <w:t>,</w:t>
            </w:r>
          </w:p>
          <w:p w14:paraId="1A3D1E25" w14:textId="77777777" w:rsidR="006E3C9F" w:rsidRPr="00BB0EC5" w:rsidRDefault="006E3C9F" w:rsidP="00943406">
            <w:pPr>
              <w:pStyle w:val="TableContents"/>
              <w:snapToGrid w:val="0"/>
              <w:jc w:val="both"/>
              <w:rPr>
                <w:szCs w:val="28"/>
              </w:rPr>
            </w:pPr>
          </w:p>
          <w:p w14:paraId="25E49C92" w14:textId="77777777" w:rsidR="006E3C9F" w:rsidRPr="00BB0EC5" w:rsidRDefault="006E3C9F" w:rsidP="00943406">
            <w:pPr>
              <w:pStyle w:val="TableContents"/>
              <w:snapToGrid w:val="0"/>
              <w:jc w:val="both"/>
              <w:rPr>
                <w:szCs w:val="28"/>
              </w:rPr>
            </w:pPr>
            <w:r w:rsidRPr="00BB0EC5">
              <w:rPr>
                <w:kern w:val="1"/>
                <w:szCs w:val="28"/>
              </w:rPr>
              <w:t>Распоряжение администрации Черниговского района от 19.08.2019 № 227-ра «</w:t>
            </w:r>
            <w:r w:rsidRPr="00BB0EC5">
              <w:rPr>
                <w:szCs w:val="28"/>
              </w:rPr>
              <w:t>О продлении муниципальных программ Черниговского муниципального района»</w:t>
            </w:r>
          </w:p>
          <w:p w14:paraId="35BA413E" w14:textId="141C5015" w:rsidR="00A66485" w:rsidRPr="00BB0EC5" w:rsidRDefault="00A66485" w:rsidP="00A66485">
            <w:pPr>
              <w:pStyle w:val="TableContents"/>
              <w:snapToGrid w:val="0"/>
              <w:jc w:val="both"/>
              <w:rPr>
                <w:rFonts w:eastAsia="Arial"/>
                <w:kern w:val="1"/>
                <w:szCs w:val="28"/>
              </w:rPr>
            </w:pPr>
          </w:p>
        </w:tc>
      </w:tr>
      <w:tr w:rsidR="00BB0EC5" w:rsidRPr="00BB0EC5" w14:paraId="46850109" w14:textId="77777777" w:rsidTr="00943406">
        <w:tc>
          <w:tcPr>
            <w:tcW w:w="3580" w:type="dxa"/>
          </w:tcPr>
          <w:p w14:paraId="688A630E" w14:textId="77777777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2006F8D7" w14:textId="77777777" w:rsidR="000F6BAC" w:rsidRPr="00BB0EC5" w:rsidRDefault="000F6BAC" w:rsidP="00943406">
            <w:pPr>
              <w:pStyle w:val="ConsPlusTitle"/>
              <w:snapToGri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B0EC5" w:rsidRPr="00BB0EC5" w14:paraId="213F0EB2" w14:textId="77777777" w:rsidTr="00943406">
        <w:tc>
          <w:tcPr>
            <w:tcW w:w="3580" w:type="dxa"/>
          </w:tcPr>
          <w:p w14:paraId="77858132" w14:textId="77777777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57BA4D94" w14:textId="77777777" w:rsidR="000F6BAC" w:rsidRPr="00BB0EC5" w:rsidRDefault="000F6BAC" w:rsidP="0094340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kern w:val="1"/>
                <w:sz w:val="28"/>
                <w:szCs w:val="28"/>
              </w:rPr>
            </w:pPr>
          </w:p>
        </w:tc>
      </w:tr>
      <w:tr w:rsidR="00BB0EC5" w:rsidRPr="00BB0EC5" w14:paraId="45420ABB" w14:textId="77777777" w:rsidTr="00943406">
        <w:tc>
          <w:tcPr>
            <w:tcW w:w="3580" w:type="dxa"/>
          </w:tcPr>
          <w:p w14:paraId="0B2373AC" w14:textId="292CD9D9" w:rsidR="00943406" w:rsidRPr="00BB0EC5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3)</w:t>
            </w:r>
            <w:r w:rsidR="00502B03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Заказчик</w:t>
            </w:r>
          </w:p>
          <w:p w14:paraId="6A193904" w14:textId="77777777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64AD3CBF" w14:textId="77777777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500539C" w14:textId="38AE2E21" w:rsidR="00943406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4)</w:t>
            </w:r>
            <w:r w:rsidR="00502B03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Ответственный исполнитель</w:t>
            </w:r>
          </w:p>
          <w:p w14:paraId="58947AE9" w14:textId="77777777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533C246B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2590D1BD" w14:textId="0D2C68BB" w:rsidR="000F6BAC" w:rsidRPr="00BB0EC5" w:rsidRDefault="00943406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5)</w:t>
            </w:r>
            <w:r w:rsidR="00502B03" w:rsidRPr="00BB0EC5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Координатор </w:t>
            </w:r>
            <w:r w:rsidR="00D01C9E" w:rsidRPr="00BB0EC5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3FCB0891" w14:textId="77777777" w:rsidR="000F6BAC" w:rsidRPr="00BB0EC5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6B147266" w14:textId="77777777" w:rsidR="000F6BAC" w:rsidRPr="00BB0EC5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 Черниговского района</w:t>
            </w:r>
          </w:p>
          <w:p w14:paraId="0A759716" w14:textId="77777777" w:rsidR="000F6BAC" w:rsidRPr="00BB0EC5" w:rsidRDefault="000F6BAC" w:rsidP="00943406">
            <w:pPr>
              <w:pStyle w:val="ConsPlusNonformat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  <w:p w14:paraId="5C31ED59" w14:textId="77777777" w:rsidR="00943406" w:rsidRPr="00BB0EC5" w:rsidRDefault="00943406" w:rsidP="00943406">
            <w:pPr>
              <w:pStyle w:val="ConsPlusNormal"/>
              <w:rPr>
                <w:lang w:eastAsia="hi-IN" w:bidi="hi-IN"/>
              </w:rPr>
            </w:pPr>
          </w:p>
          <w:p w14:paraId="026B5EAE" w14:textId="1813DF03" w:rsidR="000F6BAC" w:rsidRPr="00BB0EC5" w:rsidRDefault="00766E4F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Отдел экономики </w:t>
            </w:r>
            <w:r w:rsidR="000F6BAC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администрации</w:t>
            </w:r>
            <w:r w:rsidR="00780332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0F6BAC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Черниговского района</w:t>
            </w:r>
          </w:p>
          <w:p w14:paraId="6C1BE98A" w14:textId="77777777" w:rsidR="000F6BAC" w:rsidRPr="00BB0EC5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5DB330C" w14:textId="7C064159" w:rsidR="000F6BAC" w:rsidRPr="00BB0EC5" w:rsidRDefault="00766E4F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Отдел экономики </w:t>
            </w:r>
            <w:r w:rsidR="000F6BAC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администрации</w:t>
            </w:r>
            <w:r w:rsidR="00780332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0F6BAC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Черниговского района</w:t>
            </w:r>
          </w:p>
        </w:tc>
      </w:tr>
      <w:tr w:rsidR="00BB0EC5" w:rsidRPr="00BB0EC5" w14:paraId="22837018" w14:textId="77777777" w:rsidTr="00943406">
        <w:tc>
          <w:tcPr>
            <w:tcW w:w="3580" w:type="dxa"/>
          </w:tcPr>
          <w:p w14:paraId="11A28AB1" w14:textId="0E2064A1" w:rsidR="000F6BAC" w:rsidRPr="00BB0EC5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6)</w:t>
            </w:r>
            <w:r w:rsidR="00780332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Цели и задачи программы</w:t>
            </w:r>
          </w:p>
        </w:tc>
        <w:tc>
          <w:tcPr>
            <w:tcW w:w="5654" w:type="dxa"/>
          </w:tcPr>
          <w:p w14:paraId="23AF6B37" w14:textId="77777777" w:rsidR="000F6BAC" w:rsidRPr="00BB0EC5" w:rsidRDefault="000F6BAC" w:rsidP="00943406">
            <w:pPr>
              <w:snapToGrid w:val="0"/>
              <w:jc w:val="both"/>
              <w:rPr>
                <w:szCs w:val="28"/>
              </w:rPr>
            </w:pPr>
            <w:r w:rsidRPr="00BB0EC5">
              <w:rPr>
                <w:szCs w:val="28"/>
              </w:rPr>
              <w:t>Цели:</w:t>
            </w:r>
          </w:p>
          <w:p w14:paraId="1BB0D854" w14:textId="77777777" w:rsidR="000F6BAC" w:rsidRPr="00BB0EC5" w:rsidRDefault="000F6BAC" w:rsidP="00943406">
            <w:pPr>
              <w:snapToGrid w:val="0"/>
              <w:jc w:val="both"/>
              <w:rPr>
                <w:szCs w:val="28"/>
              </w:rPr>
            </w:pPr>
            <w:r w:rsidRPr="00BB0EC5">
              <w:rPr>
                <w:szCs w:val="28"/>
              </w:rPr>
              <w:t>Повышение качества обслуживания туристов, посещающих район.</w:t>
            </w:r>
          </w:p>
          <w:p w14:paraId="6A67BC98" w14:textId="34664C59" w:rsidR="000F6BAC" w:rsidRPr="00BB0EC5" w:rsidRDefault="000F6BAC" w:rsidP="00943406">
            <w:pPr>
              <w:pStyle w:val="a5"/>
              <w:rPr>
                <w:szCs w:val="28"/>
              </w:rPr>
            </w:pPr>
            <w:r w:rsidRPr="00BB0EC5">
              <w:rPr>
                <w:szCs w:val="28"/>
              </w:rPr>
              <w:t>Совершенствование системы</w:t>
            </w:r>
            <w:r w:rsidR="00780332" w:rsidRPr="00BB0EC5">
              <w:rPr>
                <w:szCs w:val="28"/>
              </w:rPr>
              <w:t xml:space="preserve"> </w:t>
            </w:r>
            <w:r w:rsidRPr="00BB0EC5">
              <w:rPr>
                <w:szCs w:val="28"/>
              </w:rPr>
              <w:t xml:space="preserve">информационного обеспечения </w:t>
            </w:r>
            <w:r w:rsidRPr="00BB0EC5">
              <w:rPr>
                <w:szCs w:val="28"/>
              </w:rPr>
              <w:lastRenderedPageBreak/>
              <w:t>туристической индустрии, проведение активной рекламной деятельности.</w:t>
            </w:r>
          </w:p>
          <w:p w14:paraId="28BB0842" w14:textId="77777777" w:rsidR="000F6BAC" w:rsidRPr="00BB0EC5" w:rsidRDefault="000F6BAC" w:rsidP="00943406">
            <w:pPr>
              <w:snapToGri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BB0EC5">
              <w:rPr>
                <w:rFonts w:ascii="Times New Roman CYR" w:hAnsi="Times New Roman CYR" w:cs="Times New Roman CYR"/>
                <w:szCs w:val="28"/>
              </w:rPr>
              <w:t>Содействию развитию различных видов туризма</w:t>
            </w:r>
          </w:p>
          <w:p w14:paraId="1705E886" w14:textId="7C0C2CAF" w:rsidR="00766E4F" w:rsidRPr="00BB0EC5" w:rsidRDefault="00766E4F" w:rsidP="00943406">
            <w:pPr>
              <w:snapToGri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BB0EC5">
              <w:rPr>
                <w:rFonts w:ascii="Times New Roman CYR" w:hAnsi="Times New Roman CYR" w:cs="Times New Roman CYR"/>
                <w:szCs w:val="28"/>
              </w:rPr>
              <w:t>Разработка туристических маршрутов агротуризма, спортивного туризма, культурно-познавательного туризма</w:t>
            </w:r>
          </w:p>
          <w:p w14:paraId="1DE1F46F" w14:textId="03CC4F5D" w:rsidR="00FF44FB" w:rsidRPr="00BB0EC5" w:rsidRDefault="00FF44FB" w:rsidP="00943406">
            <w:pPr>
              <w:snapToGri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BB0EC5">
              <w:rPr>
                <w:rFonts w:ascii="Times New Roman CYR" w:hAnsi="Times New Roman CYR" w:cs="Times New Roman CYR"/>
                <w:szCs w:val="28"/>
              </w:rPr>
              <w:t>Увеличение туристического потока посредством проведения событийного мероприятия (фестиваля)</w:t>
            </w:r>
          </w:p>
          <w:p w14:paraId="2A389B2D" w14:textId="77777777" w:rsidR="000F6BAC" w:rsidRPr="00BB0EC5" w:rsidRDefault="000F6BAC" w:rsidP="00943406">
            <w:pPr>
              <w:autoSpaceDE w:val="0"/>
              <w:jc w:val="both"/>
              <w:rPr>
                <w:rFonts w:cs="Calibri"/>
                <w:szCs w:val="28"/>
              </w:rPr>
            </w:pPr>
          </w:p>
          <w:p w14:paraId="58A5E6F6" w14:textId="77777777" w:rsidR="000F6BAC" w:rsidRPr="00BB0EC5" w:rsidRDefault="000F6BAC" w:rsidP="00943406">
            <w:pPr>
              <w:autoSpaceDE w:val="0"/>
              <w:jc w:val="both"/>
              <w:rPr>
                <w:rFonts w:cs="Calibri"/>
                <w:b/>
                <w:szCs w:val="28"/>
              </w:rPr>
            </w:pPr>
            <w:r w:rsidRPr="00BB0EC5">
              <w:rPr>
                <w:rFonts w:cs="Calibri"/>
                <w:b/>
                <w:szCs w:val="28"/>
              </w:rPr>
              <w:t>Задачи:</w:t>
            </w:r>
          </w:p>
          <w:p w14:paraId="6F9A4E7F" w14:textId="538BC520" w:rsidR="000F6BAC" w:rsidRPr="00BB0EC5" w:rsidRDefault="000F6BAC" w:rsidP="00943406">
            <w:pPr>
              <w:pStyle w:val="a5"/>
              <w:rPr>
                <w:szCs w:val="28"/>
              </w:rPr>
            </w:pPr>
            <w:r w:rsidRPr="00BB0EC5">
              <w:rPr>
                <w:szCs w:val="28"/>
              </w:rPr>
              <w:t xml:space="preserve">Создание благоприятных условий для привлечения инвестиций в туристские объекты и ресурсы, развитие материально-технической базы. </w:t>
            </w:r>
          </w:p>
          <w:p w14:paraId="0DC243E5" w14:textId="77777777" w:rsidR="000F6BAC" w:rsidRPr="00BB0EC5" w:rsidRDefault="000F6BAC" w:rsidP="00943406">
            <w:pPr>
              <w:pStyle w:val="a5"/>
              <w:rPr>
                <w:szCs w:val="28"/>
              </w:rPr>
            </w:pPr>
            <w:r w:rsidRPr="00BB0EC5">
              <w:rPr>
                <w:szCs w:val="28"/>
              </w:rPr>
              <w:t xml:space="preserve">Содействие повышению конкурентоспособности туристических услуг. </w:t>
            </w:r>
          </w:p>
          <w:p w14:paraId="70B34F14" w14:textId="574D75B3" w:rsidR="000F6BAC" w:rsidRPr="00BB0EC5" w:rsidRDefault="000F6BAC" w:rsidP="00943406">
            <w:pPr>
              <w:pStyle w:val="a5"/>
              <w:rPr>
                <w:szCs w:val="28"/>
              </w:rPr>
            </w:pPr>
            <w:r w:rsidRPr="00BB0EC5">
              <w:rPr>
                <w:szCs w:val="28"/>
              </w:rPr>
              <w:t>Проведение рекламно-информационной компании, направленной на формирование имиджа района, как туристической территории.</w:t>
            </w:r>
          </w:p>
          <w:p w14:paraId="29ED9685" w14:textId="3C13B889" w:rsidR="000F6BAC" w:rsidRPr="00BB0EC5" w:rsidRDefault="000F6BAC" w:rsidP="00943406">
            <w:pPr>
              <w:pStyle w:val="a5"/>
              <w:rPr>
                <w:szCs w:val="28"/>
              </w:rPr>
            </w:pPr>
            <w:r w:rsidRPr="00BB0EC5">
              <w:rPr>
                <w:szCs w:val="28"/>
              </w:rPr>
              <w:t>Увеличение объектов туризма на</w:t>
            </w:r>
            <w:r w:rsidR="00780332" w:rsidRPr="00BB0EC5">
              <w:rPr>
                <w:szCs w:val="28"/>
              </w:rPr>
              <w:t xml:space="preserve"> </w:t>
            </w:r>
            <w:r w:rsidRPr="00BB0EC5">
              <w:rPr>
                <w:szCs w:val="28"/>
              </w:rPr>
              <w:t>территории района.</w:t>
            </w:r>
          </w:p>
          <w:p w14:paraId="15E65AE9" w14:textId="77777777" w:rsidR="00766E4F" w:rsidRPr="00BB0EC5" w:rsidRDefault="000F6BAC" w:rsidP="00943406">
            <w:pPr>
              <w:snapToGrid w:val="0"/>
              <w:jc w:val="both"/>
              <w:rPr>
                <w:szCs w:val="28"/>
              </w:rPr>
            </w:pPr>
            <w:r w:rsidRPr="00BB0EC5">
              <w:rPr>
                <w:szCs w:val="28"/>
              </w:rPr>
              <w:t>Административное сопровождение</w:t>
            </w:r>
            <w:r w:rsidR="00780332" w:rsidRPr="00BB0EC5">
              <w:rPr>
                <w:szCs w:val="28"/>
              </w:rPr>
              <w:t xml:space="preserve"> </w:t>
            </w:r>
            <w:r w:rsidRPr="00BB0EC5">
              <w:rPr>
                <w:szCs w:val="28"/>
              </w:rPr>
              <w:t xml:space="preserve">приоритетных проектов в сфере туризма. Разработка туристических маршрутов агротуризма, спортивного туризма, культурно-познавательного туризма. </w:t>
            </w:r>
          </w:p>
          <w:p w14:paraId="1AB447A8" w14:textId="3E3FE087" w:rsidR="000F6BAC" w:rsidRPr="00BB0EC5" w:rsidRDefault="00766E4F" w:rsidP="00943406">
            <w:pPr>
              <w:snapToGrid w:val="0"/>
              <w:jc w:val="both"/>
              <w:rPr>
                <w:szCs w:val="28"/>
              </w:rPr>
            </w:pPr>
            <w:r w:rsidRPr="00BB0EC5">
              <w:rPr>
                <w:szCs w:val="28"/>
              </w:rPr>
              <w:t>Создание новых форм сувенирной продукции с элементами регионально-национальной символики для развития событийного туризма</w:t>
            </w:r>
            <w:r w:rsidR="00FF44FB" w:rsidRPr="00BB0EC5">
              <w:rPr>
                <w:szCs w:val="28"/>
              </w:rPr>
              <w:t>.</w:t>
            </w:r>
          </w:p>
          <w:p w14:paraId="45FF5092" w14:textId="6C769FEB" w:rsidR="00FF44FB" w:rsidRPr="00BB0EC5" w:rsidRDefault="00FF44FB" w:rsidP="00943406">
            <w:pPr>
              <w:snapToGrid w:val="0"/>
              <w:jc w:val="both"/>
              <w:rPr>
                <w:szCs w:val="28"/>
              </w:rPr>
            </w:pPr>
            <w:r w:rsidRPr="00BB0EC5">
              <w:rPr>
                <w:szCs w:val="28"/>
              </w:rPr>
              <w:t>Проведение событийного мероприятия (фестиваля) для увеличения туристического потока.</w:t>
            </w:r>
          </w:p>
          <w:p w14:paraId="112DBB9F" w14:textId="77777777" w:rsidR="000F6BAC" w:rsidRPr="00BB0EC5" w:rsidRDefault="000F6BAC" w:rsidP="00943406">
            <w:pPr>
              <w:snapToGrid w:val="0"/>
              <w:jc w:val="both"/>
              <w:rPr>
                <w:rFonts w:eastAsia="Arial"/>
                <w:kern w:val="1"/>
                <w:szCs w:val="28"/>
              </w:rPr>
            </w:pPr>
          </w:p>
        </w:tc>
      </w:tr>
      <w:tr w:rsidR="00BB0EC5" w:rsidRPr="00BB0EC5" w14:paraId="12B35BA7" w14:textId="77777777" w:rsidTr="00943406">
        <w:tc>
          <w:tcPr>
            <w:tcW w:w="3580" w:type="dxa"/>
          </w:tcPr>
          <w:p w14:paraId="27701E70" w14:textId="7BBA7F02" w:rsidR="000F6BAC" w:rsidRPr="00BB0EC5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>7)</w:t>
            </w:r>
            <w:r w:rsidR="00502B03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Сроки и этапы реализации </w:t>
            </w:r>
            <w:r w:rsidR="000F6BAC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134C80BD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8F38229" w14:textId="21F283E8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8)</w:t>
            </w:r>
            <w:r w:rsidR="00502B03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Объемы и             </w:t>
            </w:r>
            <w:r w:rsidR="00943406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   источники финансирования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30D5653E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0599C93A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7C97768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06F6B99C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23B4DA5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81E80B7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53CDB26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AB02595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29EAABB" w14:textId="77777777" w:rsidR="00912134" w:rsidRPr="00BB0EC5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C08AD75" w14:textId="77777777" w:rsidR="00912134" w:rsidRPr="00BB0EC5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3F3666D" w14:textId="77777777" w:rsidR="00912134" w:rsidRPr="00BB0EC5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5BAD466D" w14:textId="77777777" w:rsidR="00912134" w:rsidRPr="00BB0EC5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2173B3EB" w14:textId="77777777" w:rsidR="00912134" w:rsidRPr="00BB0EC5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EC9FC8F" w14:textId="77777777" w:rsidR="00912134" w:rsidRPr="00BB0EC5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55EAF102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312CCBB2" w14:textId="77777777" w:rsidR="000F6BAC" w:rsidRPr="00BB0EC5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1E8F29B5" w14:textId="717D2C20" w:rsidR="000F6BAC" w:rsidRPr="00BB0EC5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9)</w:t>
            </w:r>
            <w:r w:rsidR="00BB5952" w:rsidRPr="00BB0EC5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Организация управления и сис</w:t>
            </w:r>
            <w:r w:rsidR="00943406" w:rsidRPr="00BB0EC5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тема контроля за исполнением </w:t>
            </w:r>
            <w:r w:rsidRPr="00BB0EC5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753FC783" w14:textId="77777777" w:rsidR="000F6BAC" w:rsidRPr="00BB0EC5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2AD5E6B9" w14:textId="7E5870F6" w:rsidR="000F6BAC" w:rsidRPr="00BB0EC5" w:rsidRDefault="000F6BAC" w:rsidP="00943406">
            <w:pPr>
              <w:snapToGrid w:val="0"/>
              <w:jc w:val="both"/>
              <w:rPr>
                <w:rFonts w:eastAsia="Arial"/>
                <w:kern w:val="1"/>
                <w:szCs w:val="28"/>
              </w:rPr>
            </w:pPr>
            <w:r w:rsidRPr="00BB0EC5">
              <w:rPr>
                <w:rFonts w:eastAsia="Arial"/>
                <w:kern w:val="1"/>
                <w:szCs w:val="28"/>
              </w:rPr>
              <w:lastRenderedPageBreak/>
              <w:t>Программа реализуется в 201</w:t>
            </w:r>
            <w:r w:rsidR="00943406" w:rsidRPr="00BB0EC5">
              <w:rPr>
                <w:rFonts w:eastAsia="Arial"/>
                <w:kern w:val="1"/>
                <w:szCs w:val="28"/>
              </w:rPr>
              <w:t>7</w:t>
            </w:r>
            <w:r w:rsidRPr="00BB0EC5">
              <w:rPr>
                <w:rFonts w:eastAsia="Arial"/>
                <w:kern w:val="1"/>
                <w:szCs w:val="28"/>
              </w:rPr>
              <w:t>-20</w:t>
            </w:r>
            <w:r w:rsidR="005F407A" w:rsidRPr="00BB0EC5">
              <w:rPr>
                <w:rFonts w:eastAsia="Arial"/>
                <w:kern w:val="1"/>
                <w:szCs w:val="28"/>
              </w:rPr>
              <w:t>2</w:t>
            </w:r>
            <w:r w:rsidR="00502B03" w:rsidRPr="00BB0EC5">
              <w:rPr>
                <w:rFonts w:eastAsia="Arial"/>
                <w:kern w:val="1"/>
                <w:szCs w:val="28"/>
              </w:rPr>
              <w:t>6</w:t>
            </w:r>
            <w:r w:rsidRPr="00BB0EC5">
              <w:rPr>
                <w:rFonts w:eastAsia="Arial"/>
                <w:kern w:val="1"/>
                <w:szCs w:val="28"/>
              </w:rPr>
              <w:t xml:space="preserve"> годах в один этап </w:t>
            </w:r>
          </w:p>
          <w:p w14:paraId="6B01240A" w14:textId="77777777" w:rsidR="000F6BAC" w:rsidRPr="00BB0EC5" w:rsidRDefault="000F6BAC" w:rsidP="00943406">
            <w:pPr>
              <w:pStyle w:val="ConsPlusNormal"/>
              <w:widowControl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25D095DC" w14:textId="0B0F2F14" w:rsidR="000F6BAC" w:rsidRPr="00BB0EC5" w:rsidRDefault="000F6BAC" w:rsidP="00943406">
            <w:pPr>
              <w:pStyle w:val="ConsPlusNormal"/>
              <w:widowControl/>
              <w:ind w:firstLine="1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объем финансирования на 201</w:t>
            </w:r>
            <w:r w:rsidR="00231550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-20</w:t>
            </w:r>
            <w:r w:rsidR="005F407A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502B03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5F407A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годы составит </w:t>
            </w:r>
            <w:r w:rsidR="006A2300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6 231</w:t>
            </w:r>
            <w:r w:rsidR="00FB3BD2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,00</w:t>
            </w: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рублей.</w:t>
            </w:r>
          </w:p>
          <w:p w14:paraId="4E11E712" w14:textId="5209C1B6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-за счет средств бюджета Черниговского</w:t>
            </w:r>
            <w:r w:rsidR="00780332"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муниципального района </w:t>
            </w:r>
            <w:r w:rsidR="006A2300"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1 531</w:t>
            </w:r>
            <w:r w:rsidR="00FB3BD2"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,00</w:t>
            </w:r>
            <w:r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тыс</w:t>
            </w:r>
            <w:r w:rsidR="00BB5952"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. </w:t>
            </w:r>
            <w:r w:rsidRPr="00BB0EC5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рублей, в том числе:</w:t>
            </w:r>
          </w:p>
          <w:p w14:paraId="1FDA88B0" w14:textId="77777777" w:rsidR="000F6BAC" w:rsidRPr="00BB0EC5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BB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14:paraId="1DBA980A" w14:textId="77777777" w:rsidR="000F6BAC" w:rsidRPr="00BB0EC5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231550" w:rsidRPr="00BB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 xml:space="preserve"> год — </w:t>
            </w:r>
            <w:r w:rsidR="00150763" w:rsidRPr="00BB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0D1" w:rsidRPr="00BB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14:paraId="1A6771C8" w14:textId="77777777" w:rsidR="00BD7736" w:rsidRPr="00BB0EC5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BB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 xml:space="preserve"> год — </w:t>
            </w:r>
            <w:r w:rsidR="00C63F39" w:rsidRPr="00BB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0763" w:rsidRPr="00BB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1550" w:rsidRPr="00BB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BD7736" w:rsidRPr="00BB0E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84B756" w14:textId="403D595B" w:rsidR="00BD7736" w:rsidRPr="00BB0EC5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 xml:space="preserve">2020 год — </w:t>
            </w:r>
            <w:r w:rsidR="003B5049" w:rsidRPr="00BB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14:paraId="377A2221" w14:textId="77777777" w:rsidR="00BD7736" w:rsidRPr="00BB0EC5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2021 год — 0,00 тыс. рублей;</w:t>
            </w:r>
          </w:p>
          <w:p w14:paraId="637C1531" w14:textId="483F7885" w:rsidR="00BD7736" w:rsidRPr="00BB0EC5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2022 год —</w:t>
            </w:r>
            <w:r w:rsidR="00FF44FB" w:rsidRPr="00BB0E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BD2" w:rsidRPr="00BB0EC5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A45E466" w14:textId="54C0D948" w:rsidR="00BD7736" w:rsidRPr="00BB0EC5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 xml:space="preserve">2023 год — </w:t>
            </w:r>
            <w:r w:rsidR="00C009F7" w:rsidRPr="00BB0EC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14:paraId="5657F099" w14:textId="7963A2F6" w:rsidR="004271A6" w:rsidRPr="00BB0EC5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 xml:space="preserve">2024 год — </w:t>
            </w:r>
            <w:r w:rsidR="006A2300" w:rsidRPr="00BB0EC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,00 тыс. рублей</w:t>
            </w:r>
            <w:r w:rsidR="004271A6" w:rsidRPr="00BB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E69BE1" w14:textId="0C26EDEA" w:rsidR="005F407A" w:rsidRPr="00BB0EC5" w:rsidRDefault="005F407A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C009F7" w:rsidRPr="00BB0EC5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="006A2300" w:rsidRPr="00BB0EC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,00 тыс. рублей.</w:t>
            </w:r>
          </w:p>
          <w:p w14:paraId="5CD0ABA1" w14:textId="7DC8CB71" w:rsidR="00C009F7" w:rsidRPr="00BB0EC5" w:rsidRDefault="00C009F7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 xml:space="preserve">2026 год — </w:t>
            </w:r>
            <w:r w:rsidR="006A2300" w:rsidRPr="00BB0EC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,00 тыс. рублей.</w:t>
            </w:r>
          </w:p>
          <w:p w14:paraId="06B60BBB" w14:textId="05F6B5F2" w:rsidR="000F6BAC" w:rsidRPr="00BB0EC5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 xml:space="preserve">-за счет средств краевого бюджета </w:t>
            </w:r>
            <w:r w:rsidR="00912134" w:rsidRPr="00BB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,00 тыс. </w:t>
            </w:r>
          </w:p>
          <w:p w14:paraId="10ECB8DD" w14:textId="77777777" w:rsidR="000F6BAC" w:rsidRPr="00BB0EC5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-за счет средств федерального бюджета 0,00</w:t>
            </w: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</w:t>
            </w:r>
          </w:p>
          <w:p w14:paraId="647CA50A" w14:textId="77777777" w:rsidR="000F6BAC" w:rsidRPr="00BB0EC5" w:rsidRDefault="000F6BAC" w:rsidP="009434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-за счет частных инвестиций-</w:t>
            </w:r>
            <w:r w:rsidR="00BD7736" w:rsidRPr="00BB0EC5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Pr="00BB0EC5">
              <w:rPr>
                <w:rFonts w:ascii="Times New Roman" w:hAnsi="Times New Roman" w:cs="Times New Roman"/>
                <w:sz w:val="28"/>
                <w:szCs w:val="28"/>
              </w:rPr>
              <w:t>0,00 тыс. рублей</w:t>
            </w:r>
          </w:p>
          <w:p w14:paraId="1CD457A9" w14:textId="77777777" w:rsidR="000F6BAC" w:rsidRPr="00BB0EC5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3BEDF" w14:textId="07AF0AE9" w:rsidR="000F6BAC" w:rsidRPr="00BB0EC5" w:rsidRDefault="000F6BAC" w:rsidP="0094340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Контроль за реализацией Программы осуществляет заказчик Программы. Текущее управление, контроль, мониторинг и анализ хода реализации</w:t>
            </w:r>
            <w:r w:rsidR="00780332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Программы осуществляет </w:t>
            </w:r>
            <w:r w:rsidR="00766E4F"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отдел экономики </w:t>
            </w:r>
            <w:r w:rsidRPr="00BB0EC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администрации Черниговского района. </w:t>
            </w:r>
          </w:p>
          <w:p w14:paraId="712E27A2" w14:textId="77777777" w:rsidR="000F6BAC" w:rsidRPr="00BB0EC5" w:rsidRDefault="000F6BAC" w:rsidP="0094340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BB0EC5" w:rsidRPr="00BB0EC5" w14:paraId="7952AEF0" w14:textId="77777777" w:rsidTr="00943406">
        <w:tc>
          <w:tcPr>
            <w:tcW w:w="3580" w:type="dxa"/>
          </w:tcPr>
          <w:p w14:paraId="05CFDB6E" w14:textId="6A12BD7C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>10)</w:t>
            </w:r>
            <w:r w:rsidR="00BB5952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Целевые индикаторы.</w:t>
            </w:r>
          </w:p>
        </w:tc>
        <w:tc>
          <w:tcPr>
            <w:tcW w:w="5654" w:type="dxa"/>
          </w:tcPr>
          <w:p w14:paraId="1221C290" w14:textId="3953DF92" w:rsidR="000F6BAC" w:rsidRPr="00BB0EC5" w:rsidRDefault="000F6BAC" w:rsidP="00943406">
            <w:pPr>
              <w:pStyle w:val="a3"/>
              <w:snapToGrid w:val="0"/>
              <w:jc w:val="both"/>
            </w:pPr>
            <w:r w:rsidRPr="00BB0EC5">
              <w:rPr>
                <w:rFonts w:eastAsia="Arial"/>
                <w:kern w:val="1"/>
                <w:szCs w:val="28"/>
              </w:rPr>
              <w:t>-</w:t>
            </w:r>
            <w:r w:rsidR="00780332" w:rsidRPr="00BB0EC5">
              <w:rPr>
                <w:rFonts w:eastAsia="Arial"/>
                <w:kern w:val="1"/>
                <w:szCs w:val="28"/>
              </w:rPr>
              <w:t xml:space="preserve"> </w:t>
            </w:r>
            <w:r w:rsidRPr="00BB0EC5">
              <w:t>количество туристических маршрутов;</w:t>
            </w:r>
          </w:p>
          <w:p w14:paraId="3431B93F" w14:textId="65A97026" w:rsidR="000F6BAC" w:rsidRPr="00BB0EC5" w:rsidRDefault="000F6BAC" w:rsidP="00943406">
            <w:pPr>
              <w:pStyle w:val="a3"/>
              <w:snapToGrid w:val="0"/>
              <w:jc w:val="both"/>
            </w:pPr>
            <w:r w:rsidRPr="00BB0EC5">
              <w:t>-количество</w:t>
            </w:r>
            <w:r w:rsidR="00780332" w:rsidRPr="00BB0EC5">
              <w:t xml:space="preserve"> </w:t>
            </w:r>
            <w:r w:rsidRPr="00BB0EC5">
              <w:t>туристов</w:t>
            </w:r>
            <w:r w:rsidR="00780332" w:rsidRPr="00BB0EC5">
              <w:t xml:space="preserve">, </w:t>
            </w:r>
            <w:r w:rsidR="00825EA6" w:rsidRPr="00BB0EC5">
              <w:t>посетивших маршруты;</w:t>
            </w:r>
          </w:p>
          <w:p w14:paraId="30405E7D" w14:textId="2B8E8D77" w:rsidR="00825EA6" w:rsidRPr="00BB0EC5" w:rsidRDefault="00825EA6" w:rsidP="00943406">
            <w:pPr>
              <w:pStyle w:val="a3"/>
              <w:snapToGrid w:val="0"/>
              <w:jc w:val="both"/>
            </w:pPr>
            <w:r w:rsidRPr="00BB0EC5">
              <w:t>- реализаци</w:t>
            </w:r>
            <w:r w:rsidR="009D157E" w:rsidRPr="00BB0EC5">
              <w:t>я</w:t>
            </w:r>
            <w:r w:rsidRPr="00BB0EC5">
              <w:t xml:space="preserve"> сувенирной продукции, отобража</w:t>
            </w:r>
            <w:r w:rsidR="00FF44FB" w:rsidRPr="00BB0EC5">
              <w:t>ющей бренд Черниговского района;</w:t>
            </w:r>
          </w:p>
          <w:p w14:paraId="16D5DBB6" w14:textId="644F227E" w:rsidR="00FF44FB" w:rsidRPr="00BB0EC5" w:rsidRDefault="00FF44FB" w:rsidP="00943406">
            <w:pPr>
              <w:pStyle w:val="a3"/>
              <w:snapToGrid w:val="0"/>
              <w:jc w:val="both"/>
            </w:pPr>
            <w:r w:rsidRPr="00BB0EC5">
              <w:t>- проведение событийного мероприятия для популяризации Черниговского района.</w:t>
            </w:r>
          </w:p>
          <w:p w14:paraId="729C82CC" w14:textId="77777777" w:rsidR="000F6BAC" w:rsidRPr="00BB0EC5" w:rsidRDefault="000F6BAC" w:rsidP="00943406">
            <w:pPr>
              <w:pStyle w:val="a3"/>
              <w:rPr>
                <w:rFonts w:eastAsia="Arial"/>
                <w:kern w:val="1"/>
                <w:szCs w:val="28"/>
              </w:rPr>
            </w:pPr>
          </w:p>
        </w:tc>
      </w:tr>
      <w:tr w:rsidR="00BB0EC5" w:rsidRPr="00BB0EC5" w14:paraId="047A9C46" w14:textId="77777777" w:rsidTr="00943406">
        <w:tc>
          <w:tcPr>
            <w:tcW w:w="3580" w:type="dxa"/>
          </w:tcPr>
          <w:p w14:paraId="740E1D81" w14:textId="3EE19930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11)</w:t>
            </w:r>
            <w:r w:rsidR="00BB5952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Ожидаемые ко</w:t>
            </w:r>
            <w:r w:rsidR="00943406"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нечные результаты реализации </w:t>
            </w:r>
            <w:r w:rsidRPr="00BB0EC5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 и показатели социально -экономической эффективности</w:t>
            </w:r>
          </w:p>
        </w:tc>
        <w:tc>
          <w:tcPr>
            <w:tcW w:w="5654" w:type="dxa"/>
          </w:tcPr>
          <w:p w14:paraId="5C8EC27E" w14:textId="77777777" w:rsidR="000F6BAC" w:rsidRPr="00BB0EC5" w:rsidRDefault="000F6BAC" w:rsidP="00943406">
            <w:pPr>
              <w:pStyle w:val="a5"/>
              <w:snapToGrid w:val="0"/>
              <w:rPr>
                <w:szCs w:val="28"/>
              </w:rPr>
            </w:pPr>
            <w:r w:rsidRPr="00BB0EC5">
              <w:rPr>
                <w:szCs w:val="28"/>
              </w:rPr>
              <w:t>Решение социально-экономических задач по удовлетворению потребностей граждан в активном и полноценном отдыхе, укрепления здоровья, приобщению к культурным ценностям.</w:t>
            </w:r>
          </w:p>
          <w:p w14:paraId="6BC83383" w14:textId="2C8B1627" w:rsidR="000F6BAC" w:rsidRPr="00BB0EC5" w:rsidRDefault="000F6BAC" w:rsidP="00943406">
            <w:pPr>
              <w:pStyle w:val="a5"/>
              <w:rPr>
                <w:szCs w:val="28"/>
              </w:rPr>
            </w:pPr>
            <w:r w:rsidRPr="00BB0EC5">
              <w:rPr>
                <w:szCs w:val="28"/>
              </w:rPr>
              <w:t>Создание условий для сохранения и возрождения объектов культурного и природного наследия района.</w:t>
            </w:r>
          </w:p>
          <w:p w14:paraId="7A6D1D53" w14:textId="77777777" w:rsidR="000F6BAC" w:rsidRPr="00BB0EC5" w:rsidRDefault="000F6BAC" w:rsidP="00943406">
            <w:pPr>
              <w:pStyle w:val="a5"/>
              <w:rPr>
                <w:szCs w:val="28"/>
              </w:rPr>
            </w:pPr>
            <w:r w:rsidRPr="00BB0EC5">
              <w:rPr>
                <w:szCs w:val="28"/>
              </w:rPr>
              <w:t>Увеличение разнообразия туристского предложения на внутреннем рынке.</w:t>
            </w:r>
          </w:p>
          <w:p w14:paraId="470AF95B" w14:textId="77777777" w:rsidR="000F6BAC" w:rsidRPr="00BB0EC5" w:rsidRDefault="000F6BAC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BB0EC5">
              <w:rPr>
                <w:szCs w:val="28"/>
              </w:rPr>
              <w:t xml:space="preserve">Увеличение объема инвестиций в развитие туристкой инфраструктуры. </w:t>
            </w:r>
          </w:p>
          <w:p w14:paraId="0B0CE9CF" w14:textId="43F29971" w:rsidR="000F6BAC" w:rsidRPr="00BB0EC5" w:rsidRDefault="000F6BAC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BB0EC5">
              <w:rPr>
                <w:szCs w:val="28"/>
              </w:rPr>
              <w:t>К концу 20</w:t>
            </w:r>
            <w:r w:rsidR="005F407A" w:rsidRPr="00BB0EC5">
              <w:rPr>
                <w:szCs w:val="28"/>
              </w:rPr>
              <w:t>2</w:t>
            </w:r>
            <w:r w:rsidR="00BB5952" w:rsidRPr="00BB0EC5">
              <w:rPr>
                <w:szCs w:val="28"/>
              </w:rPr>
              <w:t>6</w:t>
            </w:r>
            <w:r w:rsidRPr="00BB0EC5">
              <w:rPr>
                <w:szCs w:val="28"/>
              </w:rPr>
              <w:t xml:space="preserve"> года увеличение туристических маршрутов до </w:t>
            </w:r>
            <w:r w:rsidR="00042128" w:rsidRPr="00BB0EC5">
              <w:rPr>
                <w:szCs w:val="28"/>
              </w:rPr>
              <w:t>8</w:t>
            </w:r>
            <w:r w:rsidR="00CD40AA" w:rsidRPr="00BB0EC5">
              <w:rPr>
                <w:szCs w:val="28"/>
              </w:rPr>
              <w:t>,</w:t>
            </w:r>
            <w:r w:rsidRPr="00BB0EC5">
              <w:rPr>
                <w:szCs w:val="28"/>
              </w:rPr>
              <w:t xml:space="preserve"> увеличение потока туристов </w:t>
            </w:r>
            <w:r w:rsidR="00B23D18" w:rsidRPr="00BB0EC5">
              <w:rPr>
                <w:szCs w:val="28"/>
              </w:rPr>
              <w:t>до 550</w:t>
            </w:r>
            <w:r w:rsidRPr="00BB0EC5">
              <w:rPr>
                <w:szCs w:val="28"/>
              </w:rPr>
              <w:t xml:space="preserve"> человек.</w:t>
            </w:r>
          </w:p>
          <w:p w14:paraId="12FDC350" w14:textId="748315FA" w:rsidR="009D157E" w:rsidRPr="00BB0EC5" w:rsidRDefault="009D157E" w:rsidP="00943406">
            <w:pPr>
              <w:pStyle w:val="a5"/>
              <w:snapToGrid w:val="0"/>
              <w:jc w:val="both"/>
            </w:pPr>
            <w:r w:rsidRPr="00BB0EC5">
              <w:lastRenderedPageBreak/>
              <w:t>Реализация сувенирной продукции, отображающей бренд Черниговского района</w:t>
            </w:r>
            <w:r w:rsidR="00651996" w:rsidRPr="00BB0EC5">
              <w:t xml:space="preserve"> до </w:t>
            </w:r>
            <w:r w:rsidR="00B23D18" w:rsidRPr="00BB0EC5">
              <w:t>500</w:t>
            </w:r>
            <w:r w:rsidR="00651996" w:rsidRPr="00BB0EC5">
              <w:t xml:space="preserve"> человек</w:t>
            </w:r>
            <w:r w:rsidRPr="00BB0EC5">
              <w:t>.</w:t>
            </w:r>
          </w:p>
          <w:p w14:paraId="4D8656CC" w14:textId="0A649EF7" w:rsidR="00FF44FB" w:rsidRPr="00BB0EC5" w:rsidRDefault="00FF44FB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BB0EC5">
              <w:t>Проведение событийного мероприятия – фестиваля</w:t>
            </w:r>
            <w:r w:rsidR="00DF447A" w:rsidRPr="00BB0EC5">
              <w:t>, посещаемостью от 10</w:t>
            </w:r>
            <w:r w:rsidRPr="00BB0EC5">
              <w:t>00 человек.</w:t>
            </w:r>
          </w:p>
          <w:p w14:paraId="09726433" w14:textId="77777777" w:rsidR="000F6BAC" w:rsidRPr="00BB0EC5" w:rsidRDefault="000F6BAC" w:rsidP="00943406">
            <w:pPr>
              <w:snapToGrid w:val="0"/>
              <w:jc w:val="both"/>
              <w:rPr>
                <w:szCs w:val="28"/>
              </w:rPr>
            </w:pPr>
          </w:p>
        </w:tc>
      </w:tr>
      <w:tr w:rsidR="00BB0EC5" w:rsidRPr="00BB0EC5" w14:paraId="5F2C951D" w14:textId="77777777" w:rsidTr="00943406">
        <w:tc>
          <w:tcPr>
            <w:tcW w:w="3580" w:type="dxa"/>
          </w:tcPr>
          <w:p w14:paraId="6EC9CF31" w14:textId="77777777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4F1E799E" w14:textId="77777777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</w:tr>
      <w:tr w:rsidR="00BB0EC5" w:rsidRPr="00BB0EC5" w14:paraId="7C5A541B" w14:textId="77777777" w:rsidTr="00943406">
        <w:tc>
          <w:tcPr>
            <w:tcW w:w="3580" w:type="dxa"/>
          </w:tcPr>
          <w:p w14:paraId="4C6156E5" w14:textId="77777777" w:rsidR="000F6BAC" w:rsidRPr="00BB0EC5" w:rsidRDefault="000F6BAC" w:rsidP="00943406">
            <w:pPr>
              <w:pStyle w:val="ConsPlusNonformat"/>
              <w:snapToGrid w:val="0"/>
              <w:rPr>
                <w:sz w:val="28"/>
                <w:szCs w:val="28"/>
              </w:rPr>
            </w:pPr>
          </w:p>
        </w:tc>
        <w:tc>
          <w:tcPr>
            <w:tcW w:w="5654" w:type="dxa"/>
          </w:tcPr>
          <w:p w14:paraId="4D4F7578" w14:textId="77777777" w:rsidR="000F6BAC" w:rsidRPr="00BB0EC5" w:rsidRDefault="000F6BAC" w:rsidP="00943406">
            <w:pPr>
              <w:pStyle w:val="ConsPlusNonformat"/>
              <w:snapToGrid w:val="0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RPr="00BB0EC5" w14:paraId="1B85EAF1" w14:textId="77777777" w:rsidTr="00943406">
        <w:tc>
          <w:tcPr>
            <w:tcW w:w="3580" w:type="dxa"/>
          </w:tcPr>
          <w:p w14:paraId="500D597B" w14:textId="77777777" w:rsidR="000F6BAC" w:rsidRPr="00BB0EC5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  <w:p w14:paraId="2B2EB474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9CD87C7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1CDEBBA1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27D0DD44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12C54203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4822B6E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0C8F999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91C25DE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7E593D7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D65440C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0F048E5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1D292613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EA6792D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3838342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74F5D48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ABA78FC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EC02F9D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DEF9298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AD7B519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04B5ECA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76805BFF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5564611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9CABA8A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1631B1A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2135530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AB7FABD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F1B03F9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1A741CBC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737F1164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CCB12E6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5A0FF36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C6B859F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3F1F7C8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4BB9764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2BAB81BD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D9D0227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B6891D9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5AFF917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AF3B73B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2C91E0A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89223AC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96F669C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1C04271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7C1C5BC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FCBB196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4689DBD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C7811C2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54E1EDC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102C088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1A0D661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724D312F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1664DD99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696046F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0599602" w14:textId="77777777" w:rsidR="00FF44FB" w:rsidRPr="00BB0EC5" w:rsidRDefault="00FF44FB" w:rsidP="00FF44FB">
            <w:pPr>
              <w:pStyle w:val="ConsPlusNormal"/>
              <w:rPr>
                <w:lang w:eastAsia="hi-IN" w:bidi="hi-IN"/>
              </w:rPr>
            </w:pPr>
          </w:p>
        </w:tc>
        <w:tc>
          <w:tcPr>
            <w:tcW w:w="5654" w:type="dxa"/>
          </w:tcPr>
          <w:p w14:paraId="77DC8A7D" w14:textId="77777777" w:rsidR="000F6BAC" w:rsidRPr="00BB0EC5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62B9CD5A" w14:textId="77777777" w:rsidR="000F6BAC" w:rsidRPr="00BB0EC5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D07DDED" w14:textId="77777777" w:rsidR="000F6BAC" w:rsidRPr="00BB0EC5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1D9739D" w14:textId="77777777" w:rsidR="000F6BAC" w:rsidRPr="00BB0EC5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E350F73" w14:textId="77777777" w:rsidR="000F6BAC" w:rsidRPr="00BB0EC5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4A683A00" w14:textId="77777777" w:rsidR="000F6BAC" w:rsidRPr="00BB0EC5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DCCBDE9" w14:textId="77777777" w:rsidR="00A563A5" w:rsidRPr="00BB0EC5" w:rsidRDefault="00A563A5" w:rsidP="00825EA6">
      <w:pPr>
        <w:pStyle w:val="ConsNormal"/>
        <w:widowControl/>
        <w:tabs>
          <w:tab w:val="left" w:pos="3948"/>
        </w:tabs>
        <w:ind w:right="0" w:firstLine="0"/>
      </w:pPr>
    </w:p>
    <w:p w14:paraId="4E347CFE" w14:textId="3434E599" w:rsidR="000F6BAC" w:rsidRPr="00BB0EC5" w:rsidRDefault="000F6BAC" w:rsidP="000F6BAC">
      <w:pPr>
        <w:jc w:val="center"/>
        <w:rPr>
          <w:b/>
          <w:bCs/>
          <w:szCs w:val="28"/>
        </w:rPr>
      </w:pPr>
      <w:r w:rsidRPr="00BB0EC5">
        <w:rPr>
          <w:b/>
          <w:bCs/>
          <w:szCs w:val="28"/>
        </w:rPr>
        <w:t xml:space="preserve"> Раздел</w:t>
      </w:r>
      <w:r w:rsidR="00FF44FB" w:rsidRPr="00BB0EC5">
        <w:rPr>
          <w:b/>
          <w:bCs/>
          <w:szCs w:val="28"/>
        </w:rPr>
        <w:t xml:space="preserve"> </w:t>
      </w:r>
      <w:r w:rsidRPr="00BB0EC5">
        <w:rPr>
          <w:b/>
          <w:bCs/>
          <w:szCs w:val="28"/>
        </w:rPr>
        <w:t>2. Содержание проблемы и обоснование необходимости её решения программными методами.</w:t>
      </w:r>
    </w:p>
    <w:p w14:paraId="4EAC0C71" w14:textId="77777777" w:rsidR="000F6BAC" w:rsidRPr="00BB0EC5" w:rsidRDefault="000F6BAC" w:rsidP="000F6BAC">
      <w:pPr>
        <w:jc w:val="center"/>
        <w:rPr>
          <w:sz w:val="32"/>
          <w:szCs w:val="32"/>
        </w:rPr>
      </w:pPr>
    </w:p>
    <w:p w14:paraId="396621AB" w14:textId="5570FD16" w:rsidR="000F6BAC" w:rsidRPr="00BB0EC5" w:rsidRDefault="000F6BAC" w:rsidP="000F6BAC">
      <w:pPr>
        <w:jc w:val="both"/>
        <w:rPr>
          <w:szCs w:val="28"/>
        </w:rPr>
      </w:pPr>
      <w:r w:rsidRPr="00BB0EC5">
        <w:rPr>
          <w:sz w:val="32"/>
          <w:szCs w:val="32"/>
        </w:rPr>
        <w:t xml:space="preserve">       Т</w:t>
      </w:r>
      <w:r w:rsidRPr="00BB0EC5">
        <w:rPr>
          <w:szCs w:val="28"/>
        </w:rPr>
        <w:t>уризм выполняет важную роль в комплексном решении социально-экономических проблем, стимулируя создание дополнительных рабочих мест, обеспечивая занятость и повышение качества жизни населения. В настоящее время туризм является необходимым механизмом оживления экономики, поскольку туристская индустрия оказывает стимулирующее воздействие на развитие сопутствующих сфер экономической деятельности, таких как</w:t>
      </w:r>
      <w:r w:rsidR="00780332" w:rsidRPr="00BB0EC5">
        <w:rPr>
          <w:szCs w:val="28"/>
        </w:rPr>
        <w:t xml:space="preserve"> </w:t>
      </w:r>
      <w:r w:rsidRPr="00BB0EC5">
        <w:rPr>
          <w:szCs w:val="28"/>
        </w:rPr>
        <w:t xml:space="preserve">транспорт, связь, торговля, производство сувенирной продукции, общественное питание и других, выступает катализатором социально-экономического развития. Удовлетворяя потребности экскурсантов и туристов, туристская деятельность является источником поступления средств в бюджеты всех уровней.  </w:t>
      </w:r>
    </w:p>
    <w:p w14:paraId="1E267610" w14:textId="77777777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     Черниговский район располагается в живописном   месте Приморского края, очертания сопок Синего Хребта перетекают в Приханкайскую низменность.  Черниговский район не относится к основным рекреационным зонам Приморского края, однако на его территории существуют предпосылки для развития рекреации, обусловленные природными условиями и   культурными объектами. В настоящее время на территории Черниговского района нет активно развивающегося рекреационно-туристического комплекса, но рекреационные ресурсы района довольно значительны и вполне подходят для его организации, поскольку они создаются сочетанием благоприятных природно-климатических условий, привлекательностью лесных ландшафтов,   наличием природных минеральных источников.      </w:t>
      </w:r>
    </w:p>
    <w:p w14:paraId="448C0E97" w14:textId="61423AB9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</w:t>
      </w:r>
      <w:r w:rsidR="00766E4F" w:rsidRPr="00BB0EC5">
        <w:rPr>
          <w:szCs w:val="34"/>
        </w:rPr>
        <w:tab/>
      </w:r>
      <w:r w:rsidRPr="00BB0EC5">
        <w:rPr>
          <w:szCs w:val="34"/>
        </w:rPr>
        <w:t xml:space="preserve"> Район обладает условиями для создания таких типов территориальных рекреационных систем, как оздоровительного, сельского, спортивного, школьного и культурно - познавательного туризма. </w:t>
      </w:r>
    </w:p>
    <w:p w14:paraId="4C189B55" w14:textId="35E62044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</w:t>
      </w:r>
      <w:r w:rsidR="00766E4F" w:rsidRPr="00BB0EC5">
        <w:rPr>
          <w:szCs w:val="34"/>
        </w:rPr>
        <w:tab/>
      </w:r>
      <w:r w:rsidRPr="00BB0EC5">
        <w:rPr>
          <w:szCs w:val="34"/>
        </w:rPr>
        <w:t>На территории Черниговского района есть несколько мест выхода минеральных вод, данные минеральные источники являются перспективными рекреационными ресурсами, все они относятся к лечебно-оздоровительным объектам. Долгое время эксплуатировалась Дмитриевская группа углекислых вод. Известны также родник Майский (в окрестностях с. Майское) и минеральный источник на развилке автодорог Черниговка</w:t>
      </w:r>
      <w:r w:rsidR="00BB5952" w:rsidRPr="00BB0EC5">
        <w:rPr>
          <w:szCs w:val="34"/>
        </w:rPr>
        <w:t xml:space="preserve"> </w:t>
      </w:r>
      <w:r w:rsidRPr="00BB0EC5">
        <w:rPr>
          <w:szCs w:val="34"/>
        </w:rPr>
        <w:t>-</w:t>
      </w:r>
      <w:r w:rsidR="00BB5952" w:rsidRPr="00BB0EC5">
        <w:rPr>
          <w:szCs w:val="34"/>
        </w:rPr>
        <w:t xml:space="preserve"> </w:t>
      </w:r>
      <w:r w:rsidRPr="00BB0EC5">
        <w:rPr>
          <w:szCs w:val="34"/>
        </w:rPr>
        <w:t>Вадимовка и Черниговка</w:t>
      </w:r>
      <w:r w:rsidR="00BB5952" w:rsidRPr="00BB0EC5">
        <w:rPr>
          <w:szCs w:val="34"/>
        </w:rPr>
        <w:t xml:space="preserve"> </w:t>
      </w:r>
      <w:r w:rsidRPr="00BB0EC5">
        <w:rPr>
          <w:szCs w:val="34"/>
        </w:rPr>
        <w:t>-</w:t>
      </w:r>
      <w:r w:rsidR="00BB5952" w:rsidRPr="00BB0EC5">
        <w:rPr>
          <w:szCs w:val="34"/>
        </w:rPr>
        <w:t xml:space="preserve"> </w:t>
      </w:r>
      <w:r w:rsidRPr="00BB0EC5">
        <w:rPr>
          <w:szCs w:val="34"/>
        </w:rPr>
        <w:t xml:space="preserve">Алтыновка.  </w:t>
      </w:r>
    </w:p>
    <w:p w14:paraId="670BFBF8" w14:textId="4FCF3337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      Эстетическая ценность</w:t>
      </w:r>
      <w:r w:rsidR="00780332" w:rsidRPr="00BB0EC5">
        <w:rPr>
          <w:szCs w:val="34"/>
        </w:rPr>
        <w:t xml:space="preserve"> </w:t>
      </w:r>
      <w:r w:rsidRPr="00BB0EC5">
        <w:rPr>
          <w:szCs w:val="34"/>
        </w:rPr>
        <w:t xml:space="preserve">некоторых ландшафтов, наличие реликтовых и эндемичных видов растений, занесенных в Красную книгу, также обуславливает рекреационную значимость района, многие растения являются  лекарственными. </w:t>
      </w:r>
    </w:p>
    <w:p w14:paraId="51CE4F1B" w14:textId="5E49B851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     На территории района насчитывается несколько памятников природы,  они относятся к системе особо охраняемых природных территорий, имеющих особое научное, природоохранное и эстетическое значение, обеспечивающих сохранение в естественном состоянии эталонов природы, уникальных природных комплексов и их частей.  Они представляют собой небольшие по площади природные комплексы и отдельные объекты естественного </w:t>
      </w:r>
      <w:r w:rsidRPr="00BB0EC5">
        <w:rPr>
          <w:szCs w:val="34"/>
        </w:rPr>
        <w:lastRenderedPageBreak/>
        <w:t>происхождения — рощи, озера, водопады и другое. Наиболее значительный памятник природы — Тростниковый залив озера Ханка и устье реки Илистая, выполняющие природоохранную функцию и является государственным Ханкайским природным заповедником. Летом здесь обитают внесенные в Красную книгу японский и даурский журавли, азиатский бекасовидный веретенник, тростниковый ополовник,</w:t>
      </w:r>
      <w:r w:rsidR="00780332" w:rsidRPr="00BB0EC5">
        <w:rPr>
          <w:szCs w:val="34"/>
        </w:rPr>
        <w:t xml:space="preserve"> </w:t>
      </w:r>
      <w:r w:rsidRPr="00BB0EC5">
        <w:rPr>
          <w:szCs w:val="34"/>
        </w:rPr>
        <w:t xml:space="preserve">гусь сухонос, дальневосточная когтистая черепаха, также произрастают лотос Комарова,  эвриола устрашающая, бразения  Швебера. </w:t>
      </w:r>
    </w:p>
    <w:p w14:paraId="72BD9BDE" w14:textId="1773D73A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     На территории   Черниговского района также действует историко-краеведческий музей деятельность которого заключается в проведении культурно-массовых мероприятий, включая организацию лекций, бесед, выставок, обозрений и экскурсий, также находится 236</w:t>
      </w:r>
      <w:r w:rsidR="00780332" w:rsidRPr="00BB0EC5">
        <w:rPr>
          <w:szCs w:val="34"/>
        </w:rPr>
        <w:t xml:space="preserve"> </w:t>
      </w:r>
      <w:r w:rsidRPr="00BB0EC5">
        <w:rPr>
          <w:szCs w:val="34"/>
        </w:rPr>
        <w:t>археологических</w:t>
      </w:r>
      <w:r w:rsidR="00780332" w:rsidRPr="00BB0EC5">
        <w:rPr>
          <w:szCs w:val="34"/>
        </w:rPr>
        <w:t xml:space="preserve"> </w:t>
      </w:r>
      <w:r w:rsidRPr="00BB0EC5">
        <w:rPr>
          <w:szCs w:val="34"/>
        </w:rPr>
        <w:t>памятников, относящихся к различным эпохам. В окрестностях с. Синий Гай найден поселок периода неолита из 150 жилищ, расположенный на семи ступенях — террасах. В окрестностях села Высокое находятся развалины</w:t>
      </w:r>
      <w:r w:rsidR="00780332" w:rsidRPr="00BB0EC5">
        <w:rPr>
          <w:szCs w:val="34"/>
        </w:rPr>
        <w:t xml:space="preserve"> н</w:t>
      </w:r>
      <w:r w:rsidRPr="00BB0EC5">
        <w:rPr>
          <w:szCs w:val="34"/>
        </w:rPr>
        <w:t>ебольшой крепости относящейся к государству Бохай. В окрестностях села Горный Хутор находится чжурчжэньская</w:t>
      </w:r>
      <w:r w:rsidR="00780332" w:rsidRPr="00BB0EC5">
        <w:rPr>
          <w:szCs w:val="34"/>
        </w:rPr>
        <w:t xml:space="preserve"> </w:t>
      </w:r>
      <w:r w:rsidRPr="00BB0EC5">
        <w:rPr>
          <w:szCs w:val="34"/>
        </w:rPr>
        <w:t xml:space="preserve">крепость. В долине реки   Илистая у поселка Сибирцево обнаружено стойбище гольдов. </w:t>
      </w:r>
    </w:p>
    <w:p w14:paraId="6F11846A" w14:textId="5E0581D5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</w:t>
      </w:r>
      <w:r w:rsidR="00BB5952" w:rsidRPr="00BB0EC5">
        <w:rPr>
          <w:szCs w:val="34"/>
        </w:rPr>
        <w:t xml:space="preserve">      </w:t>
      </w:r>
      <w:r w:rsidRPr="00BB0EC5">
        <w:rPr>
          <w:szCs w:val="34"/>
        </w:rPr>
        <w:t xml:space="preserve">В настоящее время в районе разработаны для старшеклассников экологические тропы от Черниговки до Реттиховки, от Абражеевки до Спасска-Дальнего, также предложены несколько туристических маршрутов как пешеходных, так и водных (сплавов), например Снегуровка и Илистая от села Вассиановка до озера Ханка. </w:t>
      </w:r>
    </w:p>
    <w:p w14:paraId="0E11BE96" w14:textId="52149C8B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      Также в Черниговским районе имеются исторические здания, памятники и захоронения времен гражданской войны: здание Черниговской четырехкласной высшей начальной школы, здание Черниговской одноклассной  школы, в настоящее время там находится историко-краеведческий музей, здание лекарни, здание магазина компании «Чурин и К», здание церкви Рождества Пресвятой Богородицы, здание военной мукомольни. К памятникам и захоронениям относятся: памятник воинам Второй Приамурской дивизии Народной революционной армии, памятник воинам-односельчанам, памятник героям гражданской войны и т. д</w:t>
      </w:r>
    </w:p>
    <w:p w14:paraId="59C93F81" w14:textId="30D76649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     В качестве событийного туризма в Черниговском район</w:t>
      </w:r>
      <w:r w:rsidR="00FE6A24" w:rsidRPr="00BB0EC5">
        <w:rPr>
          <w:szCs w:val="34"/>
        </w:rPr>
        <w:t xml:space="preserve">е представлен фестиваль «Солнечный круг». </w:t>
      </w:r>
      <w:r w:rsidRPr="00BB0EC5">
        <w:rPr>
          <w:szCs w:val="34"/>
        </w:rPr>
        <w:t xml:space="preserve">Вот уже </w:t>
      </w:r>
      <w:r w:rsidR="009C7DD3" w:rsidRPr="00BB0EC5">
        <w:rPr>
          <w:szCs w:val="34"/>
        </w:rPr>
        <w:t>одиннадцать лет</w:t>
      </w:r>
      <w:r w:rsidRPr="00BB0EC5">
        <w:rPr>
          <w:szCs w:val="34"/>
        </w:rPr>
        <w:t xml:space="preserve"> в районе проходит   краевой фестиваль современного любительского творчества «Черниговские родники»,</w:t>
      </w:r>
      <w:r w:rsidR="00780332" w:rsidRPr="00BB0EC5">
        <w:rPr>
          <w:szCs w:val="34"/>
        </w:rPr>
        <w:t xml:space="preserve"> </w:t>
      </w:r>
      <w:r w:rsidRPr="00BB0EC5">
        <w:rPr>
          <w:szCs w:val="34"/>
        </w:rPr>
        <w:t>где принимают участие представители муниципальных образований Приморского края.</w:t>
      </w:r>
      <w:r w:rsidR="009A74F1" w:rsidRPr="00BB0EC5">
        <w:rPr>
          <w:szCs w:val="34"/>
        </w:rPr>
        <w:t xml:space="preserve"> </w:t>
      </w:r>
      <w:r w:rsidR="0026621F" w:rsidRPr="00BB0EC5">
        <w:rPr>
          <w:bCs/>
          <w:sz w:val="26"/>
          <w:szCs w:val="26"/>
        </w:rPr>
        <w:t>Второй год подряд проводится фестиваль томатов «Бешеная ягода», участниками которого являются жители Черниговского района и всего Приморского края. Количество посетителей фестиваля в 2022 году – более 500 человек, в 2023 году – более 800 человек</w:t>
      </w:r>
      <w:r w:rsidR="009A74F1" w:rsidRPr="00BB0EC5">
        <w:rPr>
          <w:bCs/>
          <w:sz w:val="26"/>
          <w:szCs w:val="26"/>
        </w:rPr>
        <w:t>.</w:t>
      </w:r>
    </w:p>
    <w:p w14:paraId="68E3A673" w14:textId="5FB24641" w:rsidR="00A563A5" w:rsidRPr="00BB0EC5" w:rsidRDefault="00BB5952" w:rsidP="00AA7DC0">
      <w:pPr>
        <w:jc w:val="both"/>
        <w:rPr>
          <w:szCs w:val="34"/>
        </w:rPr>
      </w:pPr>
      <w:r w:rsidRPr="00BB0EC5">
        <w:rPr>
          <w:szCs w:val="34"/>
        </w:rPr>
        <w:t xml:space="preserve">          </w:t>
      </w:r>
      <w:r w:rsidR="000F6BAC" w:rsidRPr="00BB0EC5">
        <w:rPr>
          <w:szCs w:val="34"/>
        </w:rPr>
        <w:t xml:space="preserve"> Лечебно-оздоровительные ресурсы в Черниговском районе представляют  Краевая больница  восстановительного  лечения   «Светлояровка», которое проводит комплексное восстановительное лечение больных с заболеваниями остеохондроза, артрозов, заболеваний периферической нервной системы</w:t>
      </w:r>
      <w:r w:rsidR="009C7DD3" w:rsidRPr="00BB0EC5">
        <w:rPr>
          <w:szCs w:val="34"/>
        </w:rPr>
        <w:t>.</w:t>
      </w:r>
      <w:r w:rsidR="000F6BAC" w:rsidRPr="00BB0EC5">
        <w:rPr>
          <w:szCs w:val="34"/>
        </w:rPr>
        <w:t xml:space="preserve"> </w:t>
      </w:r>
    </w:p>
    <w:p w14:paraId="52771535" w14:textId="571F5A9A" w:rsidR="009C7DD3" w:rsidRPr="00BB0EC5" w:rsidRDefault="00A563A5" w:rsidP="009C7DD3">
      <w:pPr>
        <w:tabs>
          <w:tab w:val="left" w:pos="675"/>
        </w:tabs>
        <w:jc w:val="both"/>
        <w:rPr>
          <w:szCs w:val="34"/>
        </w:rPr>
      </w:pPr>
      <w:r w:rsidRPr="00BB0EC5">
        <w:rPr>
          <w:szCs w:val="34"/>
        </w:rPr>
        <w:tab/>
      </w:r>
      <w:r w:rsidR="000F6BAC" w:rsidRPr="00BB0EC5">
        <w:rPr>
          <w:szCs w:val="34"/>
        </w:rPr>
        <w:t>На излучине реки Илистая расположена база отдыха «Алмазный берег», охотхозяйство «Илистое»</w:t>
      </w:r>
      <w:r w:rsidR="00AD78A7" w:rsidRPr="00BB0EC5">
        <w:rPr>
          <w:szCs w:val="34"/>
        </w:rPr>
        <w:t>.</w:t>
      </w:r>
      <w:r w:rsidR="000F6BAC" w:rsidRPr="00BB0EC5">
        <w:rPr>
          <w:szCs w:val="34"/>
        </w:rPr>
        <w:t xml:space="preserve"> Между поселком Сибирцево и селом Черниговка </w:t>
      </w:r>
      <w:r w:rsidR="000F6BAC" w:rsidRPr="00BB0EC5">
        <w:rPr>
          <w:szCs w:val="34"/>
        </w:rPr>
        <w:lastRenderedPageBreak/>
        <w:t>возле федеральной трассы</w:t>
      </w:r>
      <w:r w:rsidR="00780332" w:rsidRPr="00BB0EC5">
        <w:rPr>
          <w:szCs w:val="34"/>
        </w:rPr>
        <w:t xml:space="preserve">, </w:t>
      </w:r>
      <w:r w:rsidR="000F6BAC" w:rsidRPr="00BB0EC5">
        <w:rPr>
          <w:szCs w:val="34"/>
        </w:rPr>
        <w:t>расположено водохранилище «Кононенковское»</w:t>
      </w:r>
      <w:r w:rsidR="009C7DD3" w:rsidRPr="00BB0EC5">
        <w:rPr>
          <w:szCs w:val="34"/>
        </w:rPr>
        <w:t xml:space="preserve">, где </w:t>
      </w:r>
      <w:r w:rsidR="009C7DD3" w:rsidRPr="00BB0EC5">
        <w:rPr>
          <w:szCs w:val="28"/>
        </w:rPr>
        <w:t>проводятся краевые соревнования по «карпфишингу» два раза в год, на которых присутствуют гости из разных районов Приморского края, городов, а также из других регионов Дальнего Востока.</w:t>
      </w:r>
    </w:p>
    <w:p w14:paraId="39053EAC" w14:textId="1AD6F5EE" w:rsidR="000F6BAC" w:rsidRPr="00BB0EC5" w:rsidRDefault="000F6BAC" w:rsidP="000F6BAC">
      <w:pPr>
        <w:jc w:val="both"/>
      </w:pPr>
      <w:r w:rsidRPr="00BB0EC5">
        <w:rPr>
          <w:szCs w:val="34"/>
        </w:rPr>
        <w:t xml:space="preserve">          В районе проводятся ежемесячные ярмарки, на которых посетители </w:t>
      </w:r>
      <w:r w:rsidRPr="00BB0EC5">
        <w:rPr>
          <w:szCs w:val="28"/>
          <w:lang w:eastAsia="ru-RU"/>
        </w:rPr>
        <w:t>смогут приобрести сельскохозяйственную продукцию: свежие овощи, мед, рыбу, мясо и мясные продукты, колбасные изделия, бакалейные товары, кондитерские и хлебобулочные изделия, а также молочную продукцию от товаропроизводителей. Б</w:t>
      </w:r>
      <w:r w:rsidRPr="00BB0EC5">
        <w:t xml:space="preserve">лагодаря таким ярмаркам у фермеров и дачников есть возможность свободно продавать свою продукцию без посредников, а у покупателей - приобретать качественные продукты местного производства, цены на которые на 10% ниже розничных в магазинах. </w:t>
      </w:r>
    </w:p>
    <w:p w14:paraId="194212FF" w14:textId="5015A5AB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  Гостиничная</w:t>
      </w:r>
      <w:r w:rsidR="00780332" w:rsidRPr="00BB0EC5">
        <w:rPr>
          <w:szCs w:val="34"/>
        </w:rPr>
        <w:t xml:space="preserve"> </w:t>
      </w:r>
      <w:r w:rsidRPr="00BB0EC5">
        <w:rPr>
          <w:szCs w:val="34"/>
        </w:rPr>
        <w:t>сеть</w:t>
      </w:r>
      <w:r w:rsidR="00780332" w:rsidRPr="00BB0EC5">
        <w:rPr>
          <w:szCs w:val="34"/>
        </w:rPr>
        <w:t xml:space="preserve"> </w:t>
      </w:r>
      <w:r w:rsidRPr="00BB0EC5">
        <w:rPr>
          <w:szCs w:val="34"/>
        </w:rPr>
        <w:t>представлена тремя объектами, объекты питания представлены четырьмя закусочными и пятью кафе.</w:t>
      </w:r>
    </w:p>
    <w:p w14:paraId="16DF7131" w14:textId="04CB7245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  Несмотря на то, что некоторые объекты и туристические маршруты зарекомендовали себя положительно существуют в районе существуют и негативные факторы и риски, влияющие</w:t>
      </w:r>
      <w:r w:rsidR="00780332" w:rsidRPr="00BB0EC5">
        <w:rPr>
          <w:szCs w:val="34"/>
        </w:rPr>
        <w:t xml:space="preserve"> </w:t>
      </w:r>
      <w:r w:rsidRPr="00BB0EC5">
        <w:rPr>
          <w:szCs w:val="34"/>
        </w:rPr>
        <w:t>на развитие внутреннего и въездного</w:t>
      </w:r>
      <w:r w:rsidR="00780332" w:rsidRPr="00BB0EC5">
        <w:rPr>
          <w:szCs w:val="34"/>
        </w:rPr>
        <w:t xml:space="preserve"> </w:t>
      </w:r>
      <w:r w:rsidRPr="00BB0EC5">
        <w:rPr>
          <w:szCs w:val="34"/>
        </w:rPr>
        <w:t>туризма.</w:t>
      </w:r>
    </w:p>
    <w:p w14:paraId="15063341" w14:textId="77777777" w:rsidR="000F6BAC" w:rsidRPr="00BB0EC5" w:rsidRDefault="000F6BAC" w:rsidP="000F6BAC">
      <w:pPr>
        <w:jc w:val="both"/>
        <w:rPr>
          <w:szCs w:val="34"/>
        </w:rPr>
      </w:pPr>
      <w:r w:rsidRPr="00BB0EC5">
        <w:rPr>
          <w:szCs w:val="34"/>
        </w:rPr>
        <w:t xml:space="preserve">               </w:t>
      </w:r>
    </w:p>
    <w:p w14:paraId="29E8FEE9" w14:textId="77777777" w:rsidR="000F6BAC" w:rsidRPr="00BB0EC5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BB0EC5">
        <w:rPr>
          <w:szCs w:val="34"/>
        </w:rPr>
        <w:t>Недостаточное развитие инфраструктуры, отсутствие форм и надежной статистики, низкий уровень рекламы.</w:t>
      </w:r>
    </w:p>
    <w:p w14:paraId="6A87F042" w14:textId="77777777" w:rsidR="000F6BAC" w:rsidRPr="00BB0EC5" w:rsidRDefault="000F6BAC" w:rsidP="000F6BAC">
      <w:pPr>
        <w:numPr>
          <w:ilvl w:val="4"/>
          <w:numId w:val="2"/>
        </w:numPr>
        <w:tabs>
          <w:tab w:val="clear" w:pos="2160"/>
          <w:tab w:val="num" w:pos="709"/>
        </w:tabs>
        <w:ind w:left="0" w:firstLine="709"/>
        <w:jc w:val="both"/>
        <w:rPr>
          <w:szCs w:val="34"/>
        </w:rPr>
      </w:pPr>
      <w:r w:rsidRPr="00BB0EC5">
        <w:rPr>
          <w:szCs w:val="34"/>
        </w:rPr>
        <w:t>Недостаточное благоустройство туристических маршрутов в поселениях: слабая освещенность, отсутствие стационарных или биотуалетов.</w:t>
      </w:r>
    </w:p>
    <w:p w14:paraId="7C18F5FB" w14:textId="77777777" w:rsidR="000F6BAC" w:rsidRPr="00BB0EC5" w:rsidRDefault="000F6BAC" w:rsidP="000F6BAC">
      <w:pPr>
        <w:numPr>
          <w:ilvl w:val="4"/>
          <w:numId w:val="2"/>
        </w:numPr>
        <w:tabs>
          <w:tab w:val="clear" w:pos="2160"/>
          <w:tab w:val="num" w:pos="709"/>
        </w:tabs>
        <w:ind w:left="0" w:firstLine="709"/>
        <w:jc w:val="both"/>
        <w:rPr>
          <w:szCs w:val="34"/>
        </w:rPr>
      </w:pPr>
      <w:r w:rsidRPr="00BB0EC5">
        <w:rPr>
          <w:szCs w:val="34"/>
        </w:rPr>
        <w:t xml:space="preserve">Недостаточное благоустройство в поселениях. </w:t>
      </w:r>
    </w:p>
    <w:p w14:paraId="64A18E80" w14:textId="77777777" w:rsidR="000F6BAC" w:rsidRPr="00BB0EC5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BB0EC5">
        <w:rPr>
          <w:szCs w:val="34"/>
        </w:rPr>
        <w:t>Отсутствие на территории поселений разработанных туристских маршрутов.</w:t>
      </w:r>
    </w:p>
    <w:p w14:paraId="24E4A921" w14:textId="77777777" w:rsidR="000F6BAC" w:rsidRPr="00BB0EC5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BB0EC5">
        <w:rPr>
          <w:szCs w:val="34"/>
        </w:rPr>
        <w:t>Отсутствие указателей туристических маршрутов и карт маршрутов.</w:t>
      </w:r>
    </w:p>
    <w:p w14:paraId="73392EA7" w14:textId="71257580" w:rsidR="000F6BAC" w:rsidRPr="00BB0EC5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BB0EC5">
        <w:rPr>
          <w:szCs w:val="34"/>
        </w:rPr>
        <w:t>Недостаточное развитие услуг развлечений и отдыха — существенной составляющей турпродукта.</w:t>
      </w:r>
    </w:p>
    <w:p w14:paraId="1BF8F32F" w14:textId="6EDF8684" w:rsidR="00825EA6" w:rsidRPr="00BB0EC5" w:rsidRDefault="00825EA6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BB0EC5">
        <w:rPr>
          <w:szCs w:val="34"/>
        </w:rPr>
        <w:t>Недостаточной инфраструктуры  в сфере популяризации и распространения информации туристических мест, отсутствие сувенирной продукции.</w:t>
      </w:r>
    </w:p>
    <w:p w14:paraId="37F636F6" w14:textId="77777777" w:rsidR="00A563A5" w:rsidRPr="00BB0EC5" w:rsidRDefault="00A563A5" w:rsidP="000F6BAC">
      <w:pPr>
        <w:jc w:val="both"/>
        <w:rPr>
          <w:sz w:val="40"/>
          <w:szCs w:val="40"/>
        </w:rPr>
      </w:pPr>
    </w:p>
    <w:p w14:paraId="1AFA6893" w14:textId="361D13A9" w:rsidR="000F6BAC" w:rsidRPr="00BB0EC5" w:rsidRDefault="000F6BAC" w:rsidP="005F407A">
      <w:pPr>
        <w:jc w:val="center"/>
        <w:rPr>
          <w:b/>
          <w:bCs/>
          <w:szCs w:val="28"/>
        </w:rPr>
      </w:pPr>
      <w:r w:rsidRPr="00BB0EC5">
        <w:rPr>
          <w:b/>
          <w:bCs/>
          <w:szCs w:val="28"/>
        </w:rPr>
        <w:t>Раздел</w:t>
      </w:r>
      <w:r w:rsidR="00825EA6" w:rsidRPr="00BB0EC5">
        <w:rPr>
          <w:b/>
          <w:bCs/>
          <w:szCs w:val="28"/>
        </w:rPr>
        <w:t xml:space="preserve"> </w:t>
      </w:r>
      <w:r w:rsidRPr="00BB0EC5">
        <w:rPr>
          <w:b/>
          <w:bCs/>
          <w:szCs w:val="28"/>
        </w:rPr>
        <w:t>3. Цели и задачи программы</w:t>
      </w:r>
    </w:p>
    <w:p w14:paraId="138A99CF" w14:textId="77777777" w:rsidR="000F6BAC" w:rsidRPr="00BB0EC5" w:rsidRDefault="000F6BAC" w:rsidP="000F6BAC">
      <w:pPr>
        <w:jc w:val="both"/>
        <w:rPr>
          <w:sz w:val="40"/>
          <w:szCs w:val="40"/>
        </w:rPr>
      </w:pPr>
    </w:p>
    <w:p w14:paraId="473B5BD6" w14:textId="5742C296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Целями программы «Развитие внутреннего и въездного туризма в Черниговском муниципальном районе на 201</w:t>
      </w:r>
      <w:r w:rsidR="00943406" w:rsidRPr="00BB0EC5">
        <w:rPr>
          <w:szCs w:val="28"/>
        </w:rPr>
        <w:t>7</w:t>
      </w:r>
      <w:r w:rsidRPr="00BB0EC5">
        <w:rPr>
          <w:szCs w:val="28"/>
        </w:rPr>
        <w:t>-20</w:t>
      </w:r>
      <w:r w:rsidR="005F407A" w:rsidRPr="00BB0EC5">
        <w:rPr>
          <w:szCs w:val="28"/>
        </w:rPr>
        <w:t>2</w:t>
      </w:r>
      <w:r w:rsidR="009A74F1" w:rsidRPr="00BB0EC5">
        <w:rPr>
          <w:szCs w:val="28"/>
        </w:rPr>
        <w:t>6</w:t>
      </w:r>
      <w:r w:rsidRPr="00BB0EC5">
        <w:rPr>
          <w:szCs w:val="28"/>
        </w:rPr>
        <w:t xml:space="preserve"> годы» являются:        </w:t>
      </w:r>
    </w:p>
    <w:p w14:paraId="4B3EFF14" w14:textId="660F9477" w:rsidR="000F6BAC" w:rsidRPr="00BB0EC5" w:rsidRDefault="000F6BAC" w:rsidP="009A74F1">
      <w:pPr>
        <w:jc w:val="both"/>
        <w:rPr>
          <w:szCs w:val="28"/>
        </w:rPr>
      </w:pPr>
      <w:r w:rsidRPr="00BB0EC5">
        <w:rPr>
          <w:szCs w:val="28"/>
        </w:rPr>
        <w:t xml:space="preserve">     1.</w:t>
      </w:r>
      <w:r w:rsidR="009A74F1" w:rsidRPr="00BB0EC5">
        <w:rPr>
          <w:szCs w:val="28"/>
        </w:rPr>
        <w:t xml:space="preserve"> </w:t>
      </w:r>
      <w:r w:rsidRPr="00BB0EC5">
        <w:rPr>
          <w:szCs w:val="28"/>
        </w:rPr>
        <w:t xml:space="preserve">Повышение качества обслуживания туристов, посещающих район.                            </w:t>
      </w:r>
    </w:p>
    <w:p w14:paraId="02BD4FEB" w14:textId="33AF8E1D" w:rsidR="009A74F1" w:rsidRPr="00BB0EC5" w:rsidRDefault="000F6BAC" w:rsidP="009A74F1">
      <w:pPr>
        <w:jc w:val="both"/>
        <w:rPr>
          <w:szCs w:val="28"/>
        </w:rPr>
      </w:pPr>
      <w:r w:rsidRPr="00BB0EC5">
        <w:rPr>
          <w:szCs w:val="28"/>
        </w:rPr>
        <w:t xml:space="preserve">     2.</w:t>
      </w:r>
      <w:r w:rsidR="009A74F1" w:rsidRPr="00BB0EC5">
        <w:rPr>
          <w:szCs w:val="28"/>
        </w:rPr>
        <w:t xml:space="preserve"> </w:t>
      </w:r>
      <w:r w:rsidRPr="00BB0EC5">
        <w:rPr>
          <w:szCs w:val="28"/>
        </w:rPr>
        <w:t xml:space="preserve">Совершенствование системы информационного обеспечения туристической индустрии, проведение активной рекламной деятельности.   </w:t>
      </w:r>
    </w:p>
    <w:p w14:paraId="1FF31E4E" w14:textId="495C8C8B" w:rsidR="000F6BAC" w:rsidRPr="00BB0EC5" w:rsidRDefault="000F6BAC" w:rsidP="009A74F1">
      <w:pPr>
        <w:jc w:val="both"/>
        <w:rPr>
          <w:szCs w:val="28"/>
        </w:rPr>
      </w:pPr>
      <w:r w:rsidRPr="00BB0EC5">
        <w:rPr>
          <w:szCs w:val="28"/>
        </w:rPr>
        <w:t xml:space="preserve">     3.</w:t>
      </w:r>
      <w:r w:rsidR="009A74F1" w:rsidRPr="00BB0EC5">
        <w:rPr>
          <w:szCs w:val="28"/>
        </w:rPr>
        <w:t xml:space="preserve"> </w:t>
      </w:r>
      <w:r w:rsidRPr="00BB0EC5">
        <w:rPr>
          <w:szCs w:val="28"/>
        </w:rPr>
        <w:t>Вовлечение в сферу туризма новых объектов и услуг.</w:t>
      </w:r>
    </w:p>
    <w:p w14:paraId="4CDE54AD" w14:textId="175B878D" w:rsidR="000F6BAC" w:rsidRPr="00BB0EC5" w:rsidRDefault="000F6BAC" w:rsidP="009A74F1">
      <w:pPr>
        <w:jc w:val="both"/>
        <w:rPr>
          <w:szCs w:val="28"/>
        </w:rPr>
      </w:pPr>
      <w:r w:rsidRPr="00BB0EC5">
        <w:rPr>
          <w:szCs w:val="28"/>
        </w:rPr>
        <w:t xml:space="preserve">     4.</w:t>
      </w:r>
      <w:r w:rsidR="009A74F1" w:rsidRPr="00BB0EC5">
        <w:rPr>
          <w:szCs w:val="28"/>
        </w:rPr>
        <w:t xml:space="preserve"> </w:t>
      </w:r>
      <w:r w:rsidRPr="00BB0EC5">
        <w:rPr>
          <w:szCs w:val="28"/>
        </w:rPr>
        <w:t>Стимулирование развития и поддержка</w:t>
      </w:r>
      <w:r w:rsidR="00780332" w:rsidRPr="00BB0EC5">
        <w:rPr>
          <w:szCs w:val="28"/>
        </w:rPr>
        <w:t xml:space="preserve"> </w:t>
      </w:r>
      <w:r w:rsidRPr="00BB0EC5">
        <w:rPr>
          <w:szCs w:val="28"/>
        </w:rPr>
        <w:t xml:space="preserve">среднего и малого предпринимательства в сфере туризма.  </w:t>
      </w:r>
    </w:p>
    <w:p w14:paraId="5E454EDE" w14:textId="2E2F0306" w:rsidR="00825EA6" w:rsidRPr="00BB0EC5" w:rsidRDefault="00825EA6" w:rsidP="00825EA6">
      <w:pPr>
        <w:ind w:firstLine="426"/>
        <w:jc w:val="both"/>
        <w:rPr>
          <w:szCs w:val="28"/>
        </w:rPr>
      </w:pPr>
      <w:r w:rsidRPr="00BB0EC5">
        <w:rPr>
          <w:szCs w:val="28"/>
        </w:rPr>
        <w:lastRenderedPageBreak/>
        <w:t>5. Поддержка положительного имиджа Черниговского района посредством разработки  оригинального  и самобытного эскиза  для изготовления в дальнейшем сувенирной продукции.</w:t>
      </w:r>
    </w:p>
    <w:p w14:paraId="3FD15F5A" w14:textId="77A729A1" w:rsidR="00FF44FB" w:rsidRPr="00BB0EC5" w:rsidRDefault="00FF44FB" w:rsidP="00825EA6">
      <w:pPr>
        <w:ind w:firstLine="426"/>
        <w:jc w:val="both"/>
        <w:rPr>
          <w:szCs w:val="28"/>
        </w:rPr>
      </w:pPr>
      <w:r w:rsidRPr="00BB0EC5">
        <w:rPr>
          <w:szCs w:val="28"/>
        </w:rPr>
        <w:t>6. Проведение событийного мероприятия (фестиваля) для увеличения туристического потока в Черниговский район и расширения культурных и туристических связей.</w:t>
      </w:r>
    </w:p>
    <w:p w14:paraId="08634F7C" w14:textId="77777777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Для достижения поставленной цели определен комплекс задач:          </w:t>
      </w:r>
    </w:p>
    <w:p w14:paraId="64ED0B55" w14:textId="2EA1FF51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1.Создание благоприятных условий для привлечения инвестиций в   туристические объекты и ресурсы, развитие материально-технической базы.          </w:t>
      </w:r>
    </w:p>
    <w:p w14:paraId="74D89A10" w14:textId="77777777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2.Содействие повышению конкурентоспособности туристических услуг.</w:t>
      </w:r>
    </w:p>
    <w:p w14:paraId="349B3E04" w14:textId="1E0DE935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3. Проведение рекламно-информационной компании, направленной на формирование имиджа района, как туристической территории.     </w:t>
      </w:r>
    </w:p>
    <w:p w14:paraId="42A6F000" w14:textId="16B8501A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4. Увеличение объектов туризма на территории района.</w:t>
      </w:r>
    </w:p>
    <w:p w14:paraId="195213F5" w14:textId="77777777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5 Административное сопровождение приоритетных проектов в сфере туризма. </w:t>
      </w:r>
    </w:p>
    <w:p w14:paraId="7CD45D51" w14:textId="77777777" w:rsidR="000F6BAC" w:rsidRPr="00BB0EC5" w:rsidRDefault="000F6BAC" w:rsidP="000F6BAC">
      <w:pPr>
        <w:pStyle w:val="a6"/>
        <w:numPr>
          <w:ilvl w:val="0"/>
          <w:numId w:val="7"/>
        </w:numPr>
        <w:jc w:val="both"/>
        <w:rPr>
          <w:szCs w:val="28"/>
        </w:rPr>
      </w:pPr>
      <w:r w:rsidRPr="00BB0EC5">
        <w:rPr>
          <w:szCs w:val="28"/>
        </w:rPr>
        <w:t>Создание туристических маршрутов.</w:t>
      </w:r>
    </w:p>
    <w:p w14:paraId="5C93BA8C" w14:textId="2356B315" w:rsidR="00825EA6" w:rsidRPr="00BB0EC5" w:rsidRDefault="00825EA6" w:rsidP="00825EA6">
      <w:pPr>
        <w:pStyle w:val="a6"/>
        <w:numPr>
          <w:ilvl w:val="0"/>
          <w:numId w:val="7"/>
        </w:numPr>
        <w:ind w:left="0" w:firstLine="360"/>
        <w:jc w:val="both"/>
        <w:rPr>
          <w:szCs w:val="28"/>
        </w:rPr>
      </w:pPr>
      <w:r w:rsidRPr="00BB0EC5">
        <w:rPr>
          <w:szCs w:val="28"/>
        </w:rPr>
        <w:t>Создание новых форм сувенирной продукции с элементами регионально-национальной символики для развития событийного туризма.</w:t>
      </w:r>
    </w:p>
    <w:p w14:paraId="62F4F5A7" w14:textId="3EA97246" w:rsidR="00FF44FB" w:rsidRPr="00BB0EC5" w:rsidRDefault="00FF44FB" w:rsidP="00825EA6">
      <w:pPr>
        <w:pStyle w:val="a6"/>
        <w:numPr>
          <w:ilvl w:val="0"/>
          <w:numId w:val="7"/>
        </w:numPr>
        <w:ind w:left="0" w:firstLine="360"/>
        <w:jc w:val="both"/>
        <w:rPr>
          <w:szCs w:val="28"/>
        </w:rPr>
      </w:pPr>
      <w:r w:rsidRPr="00BB0EC5">
        <w:rPr>
          <w:szCs w:val="28"/>
        </w:rPr>
        <w:t>Проведение событийного мероприятия (фестиваля).</w:t>
      </w:r>
    </w:p>
    <w:p w14:paraId="7A0CD8EB" w14:textId="77777777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 Достижение поставленных целей и решения комплекса задач позволит создать благоприятные экономические условия   для развития туризма на территории Черниговского района.</w:t>
      </w:r>
    </w:p>
    <w:p w14:paraId="59EAB02C" w14:textId="77777777" w:rsidR="000F6BAC" w:rsidRPr="00BB0EC5" w:rsidRDefault="000F6BAC" w:rsidP="000F6BAC">
      <w:pPr>
        <w:jc w:val="both"/>
        <w:rPr>
          <w:szCs w:val="28"/>
        </w:rPr>
      </w:pPr>
    </w:p>
    <w:p w14:paraId="1B756B1E" w14:textId="7E889293" w:rsidR="000F6BAC" w:rsidRPr="00BB0EC5" w:rsidRDefault="000F6BAC" w:rsidP="009A74F1">
      <w:pPr>
        <w:jc w:val="center"/>
        <w:rPr>
          <w:b/>
          <w:bCs/>
          <w:szCs w:val="28"/>
        </w:rPr>
      </w:pPr>
      <w:r w:rsidRPr="00BB0EC5">
        <w:rPr>
          <w:b/>
          <w:bCs/>
          <w:szCs w:val="28"/>
        </w:rPr>
        <w:t>Раздел</w:t>
      </w:r>
      <w:r w:rsidR="009A74F1" w:rsidRPr="00BB0EC5">
        <w:rPr>
          <w:b/>
          <w:bCs/>
          <w:szCs w:val="28"/>
        </w:rPr>
        <w:t xml:space="preserve"> </w:t>
      </w:r>
      <w:r w:rsidRPr="00BB0EC5">
        <w:rPr>
          <w:b/>
          <w:bCs/>
          <w:szCs w:val="28"/>
        </w:rPr>
        <w:t>4. Сроки и этапы реализации программы.</w:t>
      </w:r>
    </w:p>
    <w:p w14:paraId="029B1D4B" w14:textId="77777777" w:rsidR="000F6BAC" w:rsidRPr="00BB0EC5" w:rsidRDefault="000F6BAC" w:rsidP="000F6BAC">
      <w:pPr>
        <w:jc w:val="center"/>
        <w:rPr>
          <w:szCs w:val="28"/>
        </w:rPr>
      </w:pPr>
    </w:p>
    <w:p w14:paraId="13BF6CFD" w14:textId="4396285F" w:rsidR="000F6BAC" w:rsidRPr="00BB0EC5" w:rsidRDefault="000F6BAC" w:rsidP="000F6BAC">
      <w:pPr>
        <w:jc w:val="both"/>
        <w:rPr>
          <w:szCs w:val="28"/>
        </w:rPr>
      </w:pPr>
      <w:r w:rsidRPr="00BB0EC5">
        <w:rPr>
          <w:sz w:val="40"/>
          <w:szCs w:val="40"/>
        </w:rPr>
        <w:t xml:space="preserve">      </w:t>
      </w:r>
      <w:r w:rsidRPr="00BB0EC5">
        <w:rPr>
          <w:szCs w:val="28"/>
        </w:rPr>
        <w:t>Реализация программы будет проводиться в течении 201</w:t>
      </w:r>
      <w:r w:rsidR="00943406" w:rsidRPr="00BB0EC5">
        <w:rPr>
          <w:szCs w:val="28"/>
        </w:rPr>
        <w:t>7</w:t>
      </w:r>
      <w:r w:rsidRPr="00BB0EC5">
        <w:rPr>
          <w:szCs w:val="28"/>
        </w:rPr>
        <w:t xml:space="preserve"> -20</w:t>
      </w:r>
      <w:r w:rsidR="005F407A" w:rsidRPr="00BB0EC5">
        <w:rPr>
          <w:szCs w:val="28"/>
        </w:rPr>
        <w:t>2</w:t>
      </w:r>
      <w:r w:rsidR="009A74F1" w:rsidRPr="00BB0EC5">
        <w:rPr>
          <w:szCs w:val="28"/>
        </w:rPr>
        <w:t>6</w:t>
      </w:r>
      <w:r w:rsidRPr="00BB0EC5">
        <w:rPr>
          <w:szCs w:val="28"/>
        </w:rPr>
        <w:t xml:space="preserve"> годов и будет осуществляться в один этап.</w:t>
      </w:r>
    </w:p>
    <w:p w14:paraId="31C4D5DE" w14:textId="77777777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1. Реализация  системы мероприятий, направленных на обеспечение туристической активности, выделение на территории района  туристских зон  природного и культурно-исторического направления с обозначением объектов туристской инфраструктуры: размещение, питание, развлечения, отдых, и объектов туризма:  сельского, спортивного,  лечебно-экологического,  экологического,  школьного. </w:t>
      </w:r>
    </w:p>
    <w:p w14:paraId="674D79B7" w14:textId="4129DB81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 2.</w:t>
      </w:r>
      <w:r w:rsidR="009A74F1" w:rsidRPr="00BB0EC5">
        <w:rPr>
          <w:szCs w:val="28"/>
        </w:rPr>
        <w:t xml:space="preserve"> </w:t>
      </w:r>
      <w:r w:rsidRPr="00BB0EC5">
        <w:rPr>
          <w:szCs w:val="28"/>
        </w:rPr>
        <w:t xml:space="preserve">Проведение рекламно-информационной компании. </w:t>
      </w:r>
    </w:p>
    <w:p w14:paraId="22435A0B" w14:textId="3FBFEE68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 3.</w:t>
      </w:r>
      <w:r w:rsidR="009A74F1" w:rsidRPr="00BB0EC5">
        <w:rPr>
          <w:szCs w:val="28"/>
        </w:rPr>
        <w:t xml:space="preserve"> </w:t>
      </w:r>
      <w:r w:rsidRPr="00BB0EC5">
        <w:rPr>
          <w:szCs w:val="28"/>
        </w:rPr>
        <w:t>Решение задач по привлечению дополнительных инвестиционных средств, включая собственные средства инвесторов, разработка нормативных правовых актов, направленных на создание   социально-экономических условий для развития туризма.</w:t>
      </w:r>
    </w:p>
    <w:p w14:paraId="0CE21571" w14:textId="3C526380" w:rsidR="000F6BAC" w:rsidRPr="00BB0EC5" w:rsidRDefault="00912134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  </w:t>
      </w:r>
      <w:r w:rsidR="000F6BAC" w:rsidRPr="00BB0EC5">
        <w:rPr>
          <w:szCs w:val="28"/>
        </w:rPr>
        <w:t>4.</w:t>
      </w:r>
      <w:r w:rsidR="009A74F1" w:rsidRPr="00BB0EC5">
        <w:rPr>
          <w:szCs w:val="28"/>
        </w:rPr>
        <w:t xml:space="preserve"> </w:t>
      </w:r>
      <w:r w:rsidR="000F6BAC" w:rsidRPr="00BB0EC5">
        <w:rPr>
          <w:szCs w:val="28"/>
        </w:rPr>
        <w:t>Оказание информационно -консультативной и методической помощи по реализации новых инвестиционных проектов в сфере туризма.</w:t>
      </w:r>
    </w:p>
    <w:p w14:paraId="585D416D" w14:textId="72979595" w:rsidR="000F6BAC" w:rsidRPr="00BB0EC5" w:rsidRDefault="00912134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  </w:t>
      </w:r>
      <w:r w:rsidR="000F6BAC" w:rsidRPr="00BB0EC5">
        <w:rPr>
          <w:szCs w:val="28"/>
        </w:rPr>
        <w:t>5.</w:t>
      </w:r>
      <w:r w:rsidR="009A74F1" w:rsidRPr="00BB0EC5">
        <w:rPr>
          <w:szCs w:val="28"/>
        </w:rPr>
        <w:t xml:space="preserve"> </w:t>
      </w:r>
      <w:r w:rsidR="000F6BAC" w:rsidRPr="00BB0EC5">
        <w:rPr>
          <w:szCs w:val="28"/>
        </w:rPr>
        <w:t>Разработка и реализация туристических маршрутов.</w:t>
      </w:r>
    </w:p>
    <w:p w14:paraId="512FF108" w14:textId="77777777" w:rsidR="00FF44FB" w:rsidRPr="00BB0EC5" w:rsidRDefault="00825EA6" w:rsidP="00FF44FB">
      <w:pPr>
        <w:jc w:val="both"/>
        <w:rPr>
          <w:szCs w:val="28"/>
        </w:rPr>
      </w:pPr>
      <w:r w:rsidRPr="00BB0EC5">
        <w:rPr>
          <w:szCs w:val="28"/>
        </w:rPr>
        <w:t xml:space="preserve">       6.  Проведение творческого конкурса эскиза сувенирной продукции (Арт-объектов) для развития событийного туризма.</w:t>
      </w:r>
    </w:p>
    <w:p w14:paraId="4E846F11" w14:textId="79B68DDF" w:rsidR="00FF44FB" w:rsidRPr="00BB0EC5" w:rsidRDefault="00FF44FB" w:rsidP="00FF44FB">
      <w:pPr>
        <w:jc w:val="both"/>
        <w:rPr>
          <w:szCs w:val="28"/>
        </w:rPr>
      </w:pPr>
      <w:r w:rsidRPr="00BB0EC5">
        <w:rPr>
          <w:szCs w:val="28"/>
        </w:rPr>
        <w:t xml:space="preserve">       7. Проведение событийного мероприятия (фестиваля).</w:t>
      </w:r>
    </w:p>
    <w:p w14:paraId="0CA3E757" w14:textId="77777777" w:rsidR="000F6BAC" w:rsidRPr="00BB0EC5" w:rsidRDefault="000F6BAC" w:rsidP="000F6BAC">
      <w:pPr>
        <w:jc w:val="both"/>
        <w:rPr>
          <w:szCs w:val="28"/>
        </w:rPr>
      </w:pPr>
    </w:p>
    <w:p w14:paraId="06EEA7EF" w14:textId="7DD6C7E4" w:rsidR="000F6BAC" w:rsidRPr="00BB0EC5" w:rsidRDefault="000F6BAC" w:rsidP="009A74F1">
      <w:pPr>
        <w:jc w:val="center"/>
        <w:rPr>
          <w:b/>
          <w:bCs/>
          <w:szCs w:val="28"/>
        </w:rPr>
      </w:pPr>
      <w:r w:rsidRPr="00BB0EC5">
        <w:rPr>
          <w:b/>
          <w:bCs/>
          <w:szCs w:val="28"/>
        </w:rPr>
        <w:t>Раздел</w:t>
      </w:r>
      <w:r w:rsidR="009A74F1" w:rsidRPr="00BB0EC5">
        <w:rPr>
          <w:b/>
          <w:bCs/>
          <w:szCs w:val="28"/>
        </w:rPr>
        <w:t xml:space="preserve"> </w:t>
      </w:r>
      <w:r w:rsidRPr="00BB0EC5">
        <w:rPr>
          <w:b/>
          <w:bCs/>
          <w:szCs w:val="28"/>
        </w:rPr>
        <w:t xml:space="preserve">5. </w:t>
      </w:r>
      <w:r w:rsidRPr="00BB0EC5">
        <w:rPr>
          <w:b/>
          <w:bCs/>
          <w:szCs w:val="34"/>
        </w:rPr>
        <w:t>Перечень</w:t>
      </w:r>
      <w:r w:rsidRPr="00BB0EC5">
        <w:rPr>
          <w:b/>
          <w:bCs/>
          <w:szCs w:val="28"/>
        </w:rPr>
        <w:t xml:space="preserve"> мероприятий программы.</w:t>
      </w:r>
    </w:p>
    <w:p w14:paraId="0CAD3F90" w14:textId="77777777" w:rsidR="000F6BAC" w:rsidRPr="00BB0EC5" w:rsidRDefault="000F6BAC" w:rsidP="000F6BAC">
      <w:pPr>
        <w:jc w:val="center"/>
        <w:rPr>
          <w:b/>
          <w:bCs/>
          <w:szCs w:val="28"/>
        </w:rPr>
      </w:pPr>
    </w:p>
    <w:p w14:paraId="6D6C3294" w14:textId="77777777" w:rsidR="000F6BAC" w:rsidRPr="00BB0EC5" w:rsidRDefault="000F6BAC" w:rsidP="00825EA6">
      <w:pPr>
        <w:ind w:firstLine="708"/>
        <w:jc w:val="both"/>
        <w:rPr>
          <w:szCs w:val="28"/>
        </w:rPr>
      </w:pPr>
      <w:r w:rsidRPr="00BB0EC5">
        <w:rPr>
          <w:szCs w:val="28"/>
        </w:rPr>
        <w:lastRenderedPageBreak/>
        <w:t xml:space="preserve">Перечень основных мероприятий Программы с указанием объемов и источников их финансирования представлен в приложении № 1 к настоящей программе. </w:t>
      </w:r>
    </w:p>
    <w:p w14:paraId="6ADD4B9A" w14:textId="77777777" w:rsidR="000F6BAC" w:rsidRPr="00BB0EC5" w:rsidRDefault="000F6BAC" w:rsidP="00825EA6">
      <w:pPr>
        <w:ind w:firstLine="708"/>
        <w:jc w:val="both"/>
        <w:rPr>
          <w:szCs w:val="34"/>
        </w:rPr>
      </w:pPr>
      <w:r w:rsidRPr="00BB0EC5">
        <w:rPr>
          <w:szCs w:val="28"/>
        </w:rPr>
        <w:t>Программа предусматривает реализацию мероприятий, осуществляемых за счет бюджета муниципального района.</w:t>
      </w:r>
      <w:r w:rsidRPr="00BB0EC5">
        <w:rPr>
          <w:szCs w:val="34"/>
        </w:rPr>
        <w:t xml:space="preserve"> </w:t>
      </w:r>
    </w:p>
    <w:p w14:paraId="46AA4C41" w14:textId="77777777" w:rsidR="000F6BAC" w:rsidRPr="00BB0EC5" w:rsidRDefault="000F6BAC" w:rsidP="000F6BAC">
      <w:pPr>
        <w:jc w:val="both"/>
        <w:rPr>
          <w:szCs w:val="34"/>
        </w:rPr>
      </w:pPr>
    </w:p>
    <w:p w14:paraId="0E3C3674" w14:textId="270787AE" w:rsidR="000F6BAC" w:rsidRPr="00BB0EC5" w:rsidRDefault="000F6BAC" w:rsidP="000F6BAC">
      <w:pPr>
        <w:jc w:val="both"/>
        <w:rPr>
          <w:b/>
          <w:bCs/>
          <w:szCs w:val="28"/>
        </w:rPr>
      </w:pPr>
      <w:r w:rsidRPr="00BB0EC5">
        <w:rPr>
          <w:b/>
          <w:bCs/>
          <w:szCs w:val="34"/>
        </w:rPr>
        <w:t xml:space="preserve">5.1 </w:t>
      </w:r>
      <w:r w:rsidRPr="00BB0EC5">
        <w:rPr>
          <w:b/>
          <w:bCs/>
          <w:szCs w:val="28"/>
        </w:rPr>
        <w:t xml:space="preserve">Повышение конкурентоспособности туристского рынка, удовлетворяющего потребности в качественных туристских услугах </w:t>
      </w:r>
    </w:p>
    <w:p w14:paraId="3701B5A4" w14:textId="77777777" w:rsidR="000F6BAC" w:rsidRPr="00BB0EC5" w:rsidRDefault="000F6BAC" w:rsidP="000F6BAC">
      <w:pPr>
        <w:jc w:val="both"/>
        <w:rPr>
          <w:b/>
          <w:bCs/>
          <w:szCs w:val="28"/>
        </w:rPr>
      </w:pPr>
      <w:r w:rsidRPr="00BB0EC5">
        <w:rPr>
          <w:b/>
          <w:bCs/>
          <w:szCs w:val="28"/>
        </w:rPr>
        <w:t xml:space="preserve"> </w:t>
      </w:r>
    </w:p>
    <w:p w14:paraId="57A22294" w14:textId="732ACDFF" w:rsidR="000F6BAC" w:rsidRPr="00BB0EC5" w:rsidRDefault="000F6BAC" w:rsidP="000F6BAC">
      <w:pPr>
        <w:jc w:val="both"/>
        <w:rPr>
          <w:szCs w:val="28"/>
        </w:rPr>
      </w:pPr>
      <w:r w:rsidRPr="00BB0EC5">
        <w:rPr>
          <w:sz w:val="32"/>
          <w:szCs w:val="32"/>
        </w:rPr>
        <w:t xml:space="preserve">    </w:t>
      </w:r>
      <w:r w:rsidR="00825EA6" w:rsidRPr="00BB0EC5">
        <w:rPr>
          <w:sz w:val="32"/>
          <w:szCs w:val="32"/>
        </w:rPr>
        <w:tab/>
      </w:r>
      <w:r w:rsidRPr="00BB0EC5">
        <w:rPr>
          <w:sz w:val="32"/>
          <w:szCs w:val="32"/>
        </w:rPr>
        <w:t xml:space="preserve"> </w:t>
      </w:r>
      <w:r w:rsidRPr="00BB0EC5">
        <w:rPr>
          <w:szCs w:val="28"/>
        </w:rPr>
        <w:t xml:space="preserve">Обеспечение   туристско-рекреационного комплекса объектами инженерной инфраструктуры. Целью осуществления   мероприятий является увеличение количества коллективных средств размещения туристов и объектов туристской инфраструктуры за счет строительства новых объектов, т. е.  предполагается привлечение средств инвесторов. </w:t>
      </w:r>
    </w:p>
    <w:p w14:paraId="021564FB" w14:textId="4C2DA99F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</w:t>
      </w:r>
      <w:r w:rsidR="00825EA6" w:rsidRPr="00BB0EC5">
        <w:rPr>
          <w:szCs w:val="28"/>
        </w:rPr>
        <w:tab/>
      </w:r>
      <w:r w:rsidRPr="00BB0EC5">
        <w:rPr>
          <w:szCs w:val="28"/>
        </w:rPr>
        <w:t xml:space="preserve"> Создание условий для привлечения инвестиций в развитие туристических объектов на территории района.  Целью осуществления мероприятий по созданию условий для инвестиционной привлекательности и развития туристско-рекреационного комплекса является организация туристского рынка, удовлетворению потребности в качественных услугах.  </w:t>
      </w:r>
    </w:p>
    <w:p w14:paraId="09CFA32A" w14:textId="0A00AC09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</w:t>
      </w:r>
      <w:r w:rsidR="00943406" w:rsidRPr="00BB0EC5">
        <w:rPr>
          <w:szCs w:val="28"/>
        </w:rPr>
        <w:t xml:space="preserve">   </w:t>
      </w:r>
      <w:r w:rsidR="00825EA6" w:rsidRPr="00BB0EC5">
        <w:rPr>
          <w:szCs w:val="28"/>
        </w:rPr>
        <w:tab/>
      </w:r>
      <w:r w:rsidRPr="00BB0EC5">
        <w:rPr>
          <w:szCs w:val="28"/>
        </w:rPr>
        <w:t>Продвижение туристского продукта на внутреннем и внешнем рынке, реализация</w:t>
      </w:r>
      <w:r w:rsidR="00780332" w:rsidRPr="00BB0EC5">
        <w:rPr>
          <w:szCs w:val="28"/>
        </w:rPr>
        <w:t xml:space="preserve"> </w:t>
      </w:r>
      <w:r w:rsidRPr="00BB0EC5">
        <w:rPr>
          <w:szCs w:val="28"/>
        </w:rPr>
        <w:t>мероприятий по продвижению туристского продукта на внутреннем и внешнем рынках будет осуществляться</w:t>
      </w:r>
      <w:r w:rsidR="00780332" w:rsidRPr="00BB0EC5">
        <w:rPr>
          <w:szCs w:val="28"/>
        </w:rPr>
        <w:t xml:space="preserve"> </w:t>
      </w:r>
      <w:r w:rsidRPr="00BB0EC5">
        <w:rPr>
          <w:szCs w:val="28"/>
        </w:rPr>
        <w:t xml:space="preserve">со дня вступления в силу подпрограммы, предполагающему организацию работы по повышению качества туристских услуг и продвижению туристского продукта на внутреннем и внешнем рынках. Достижением поставленной цели осуществляется путем реализации мероприятий   по продвижению туристских продуктов в электронных и печатных </w:t>
      </w:r>
      <w:r w:rsidR="00825EA6" w:rsidRPr="00BB0EC5">
        <w:rPr>
          <w:szCs w:val="28"/>
        </w:rPr>
        <w:t xml:space="preserve">средствах массовой   информации, а также реализации сувенирной продукции в туристических местах </w:t>
      </w:r>
      <w:r w:rsidR="00087B5A" w:rsidRPr="00BB0EC5">
        <w:rPr>
          <w:szCs w:val="28"/>
        </w:rPr>
        <w:t>для популяризации Черниговского района, привлечения туристов и  увеличение туристического потока в целом.</w:t>
      </w:r>
    </w:p>
    <w:p w14:paraId="7DB33BA7" w14:textId="77777777" w:rsidR="000F6BAC" w:rsidRPr="00BB0EC5" w:rsidRDefault="000F6BAC" w:rsidP="000F6BAC">
      <w:pPr>
        <w:jc w:val="both"/>
        <w:rPr>
          <w:szCs w:val="28"/>
        </w:rPr>
      </w:pPr>
    </w:p>
    <w:p w14:paraId="60046BBE" w14:textId="678B05D4" w:rsidR="000F6BAC" w:rsidRPr="00BB0EC5" w:rsidRDefault="000F6BAC" w:rsidP="000F6BAC">
      <w:pPr>
        <w:jc w:val="both"/>
        <w:rPr>
          <w:b/>
          <w:bCs/>
          <w:szCs w:val="28"/>
        </w:rPr>
      </w:pPr>
      <w:r w:rsidRPr="00BB0EC5">
        <w:rPr>
          <w:b/>
          <w:bCs/>
          <w:szCs w:val="28"/>
        </w:rPr>
        <w:t xml:space="preserve">5.2 </w:t>
      </w:r>
      <w:r w:rsidRPr="00BB0EC5">
        <w:rPr>
          <w:szCs w:val="28"/>
        </w:rPr>
        <w:t xml:space="preserve">  </w:t>
      </w:r>
      <w:r w:rsidRPr="00BB0EC5">
        <w:rPr>
          <w:b/>
          <w:bCs/>
          <w:szCs w:val="28"/>
        </w:rPr>
        <w:t>Развитие</w:t>
      </w:r>
      <w:r w:rsidR="00780332" w:rsidRPr="00BB0EC5">
        <w:rPr>
          <w:b/>
          <w:bCs/>
          <w:szCs w:val="28"/>
        </w:rPr>
        <w:t xml:space="preserve"> </w:t>
      </w:r>
      <w:r w:rsidRPr="00BB0EC5">
        <w:rPr>
          <w:b/>
          <w:bCs/>
          <w:szCs w:val="28"/>
        </w:rPr>
        <w:t>приоритетных направлений туризма в Черниговском муниципальном районе.</w:t>
      </w:r>
    </w:p>
    <w:p w14:paraId="24A65348" w14:textId="77777777" w:rsidR="000F6BAC" w:rsidRPr="00BB0EC5" w:rsidRDefault="000F6BAC" w:rsidP="000F6BAC">
      <w:pPr>
        <w:jc w:val="center"/>
        <w:rPr>
          <w:szCs w:val="28"/>
        </w:rPr>
      </w:pPr>
    </w:p>
    <w:p w14:paraId="1BD5C348" w14:textId="6467CA13" w:rsidR="000F6BAC" w:rsidRPr="00BB0EC5" w:rsidRDefault="000F6BAC" w:rsidP="00825EA6">
      <w:pPr>
        <w:ind w:firstLine="708"/>
        <w:jc w:val="both"/>
        <w:rPr>
          <w:szCs w:val="28"/>
        </w:rPr>
      </w:pPr>
      <w:r w:rsidRPr="00BB0EC5">
        <w:rPr>
          <w:b/>
          <w:bCs/>
          <w:szCs w:val="28"/>
        </w:rPr>
        <w:t>Развитие сельского (аграрного) туризма</w:t>
      </w:r>
      <w:r w:rsidRPr="00BB0EC5">
        <w:rPr>
          <w:szCs w:val="28"/>
        </w:rPr>
        <w:t>, который является перспективным и предполагает временное пребывание туристов в сельской местности с целью отдыха и участия в сельскохозяйственных работах.</w:t>
      </w:r>
    </w:p>
    <w:p w14:paraId="72B157A0" w14:textId="77777777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    В ходе реализации   программы планируется:</w:t>
      </w:r>
    </w:p>
    <w:p w14:paraId="187B975A" w14:textId="495FC5E7" w:rsidR="000F6BAC" w:rsidRPr="00BB0EC5" w:rsidRDefault="000F6BAC" w:rsidP="000F6BAC">
      <w:pPr>
        <w:numPr>
          <w:ilvl w:val="0"/>
          <w:numId w:val="3"/>
        </w:numPr>
        <w:jc w:val="both"/>
        <w:rPr>
          <w:szCs w:val="28"/>
        </w:rPr>
      </w:pPr>
      <w:r w:rsidRPr="00BB0EC5">
        <w:rPr>
          <w:szCs w:val="28"/>
        </w:rPr>
        <w:t>привлечение инвесторов для реконструкции действующих и</w:t>
      </w:r>
      <w:r w:rsidR="00780332" w:rsidRPr="00BB0EC5">
        <w:rPr>
          <w:szCs w:val="28"/>
        </w:rPr>
        <w:t xml:space="preserve"> </w:t>
      </w:r>
      <w:r w:rsidRPr="00BB0EC5">
        <w:rPr>
          <w:szCs w:val="28"/>
        </w:rPr>
        <w:t>строительства новых туристских объектов, средств размещения;</w:t>
      </w:r>
    </w:p>
    <w:p w14:paraId="586A25D8" w14:textId="77777777" w:rsidR="000F6BAC" w:rsidRPr="00BB0EC5" w:rsidRDefault="000F6BAC" w:rsidP="000F6BAC">
      <w:pPr>
        <w:numPr>
          <w:ilvl w:val="0"/>
          <w:numId w:val="3"/>
        </w:numPr>
        <w:jc w:val="both"/>
        <w:rPr>
          <w:szCs w:val="28"/>
        </w:rPr>
      </w:pPr>
      <w:r w:rsidRPr="00BB0EC5">
        <w:rPr>
          <w:szCs w:val="28"/>
        </w:rPr>
        <w:t>строительство   объектов туристской инфраструктуры с привлечением собственных средств инвесторов.</w:t>
      </w:r>
    </w:p>
    <w:p w14:paraId="7B3ABA9D" w14:textId="77777777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>Развитие сельского (аграрного) строительства новой инфраструктуры туризма позволит частично решать проблему отсутствия в достаточной мере коллективных средств размещения.</w:t>
      </w:r>
    </w:p>
    <w:p w14:paraId="17160F80" w14:textId="77777777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        </w:t>
      </w:r>
    </w:p>
    <w:p w14:paraId="445D5BB8" w14:textId="77777777" w:rsidR="000F6BAC" w:rsidRPr="00BB0EC5" w:rsidRDefault="000F6BAC" w:rsidP="00825EA6">
      <w:pPr>
        <w:ind w:firstLine="708"/>
        <w:jc w:val="both"/>
        <w:rPr>
          <w:szCs w:val="28"/>
        </w:rPr>
      </w:pPr>
      <w:r w:rsidRPr="00BB0EC5">
        <w:rPr>
          <w:b/>
          <w:bCs/>
          <w:szCs w:val="28"/>
        </w:rPr>
        <w:lastRenderedPageBreak/>
        <w:t>Развитие культурно-познавательного туризма</w:t>
      </w:r>
      <w:r w:rsidRPr="00BB0EC5">
        <w:rPr>
          <w:szCs w:val="28"/>
        </w:rPr>
        <w:t xml:space="preserve">, основой которого является историко-культурный потенциал района.    </w:t>
      </w:r>
    </w:p>
    <w:p w14:paraId="4C9480DA" w14:textId="38704F61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 Для решения задач, способствующих созданию условий для развития</w:t>
      </w:r>
      <w:r w:rsidR="00780332" w:rsidRPr="00BB0EC5">
        <w:rPr>
          <w:szCs w:val="28"/>
        </w:rPr>
        <w:t xml:space="preserve"> </w:t>
      </w:r>
      <w:r w:rsidRPr="00BB0EC5">
        <w:rPr>
          <w:szCs w:val="28"/>
        </w:rPr>
        <w:t>культурно-познавательного туризма, предполагается реализация следующих программных мероприятий:</w:t>
      </w:r>
    </w:p>
    <w:p w14:paraId="78201152" w14:textId="22247D6A" w:rsidR="000F6BAC" w:rsidRPr="00BB0EC5" w:rsidRDefault="000F6BAC" w:rsidP="000F6BAC">
      <w:pPr>
        <w:numPr>
          <w:ilvl w:val="0"/>
          <w:numId w:val="4"/>
        </w:numPr>
        <w:jc w:val="both"/>
        <w:rPr>
          <w:szCs w:val="28"/>
        </w:rPr>
      </w:pPr>
      <w:r w:rsidRPr="00BB0EC5">
        <w:rPr>
          <w:szCs w:val="28"/>
        </w:rPr>
        <w:t>издание путеводителя по объектам   историко-культурного наследия (памятникам истории и культуры) района;</w:t>
      </w:r>
    </w:p>
    <w:p w14:paraId="014566BC" w14:textId="0FD9A05B" w:rsidR="000F6BAC" w:rsidRPr="00BB0EC5" w:rsidRDefault="000F6BAC" w:rsidP="000F6BAC">
      <w:pPr>
        <w:numPr>
          <w:ilvl w:val="0"/>
          <w:numId w:val="4"/>
        </w:numPr>
        <w:jc w:val="both"/>
        <w:rPr>
          <w:szCs w:val="28"/>
        </w:rPr>
      </w:pPr>
      <w:r w:rsidRPr="00BB0EC5">
        <w:rPr>
          <w:szCs w:val="28"/>
        </w:rPr>
        <w:t xml:space="preserve">издание </w:t>
      </w:r>
      <w:r w:rsidR="00134B32" w:rsidRPr="00BB0EC5">
        <w:rPr>
          <w:szCs w:val="28"/>
        </w:rPr>
        <w:t xml:space="preserve"> полиграфической продукции </w:t>
      </w:r>
      <w:r w:rsidRPr="00BB0EC5">
        <w:rPr>
          <w:szCs w:val="28"/>
        </w:rPr>
        <w:t>с видами местных достопримечательностей;</w:t>
      </w:r>
    </w:p>
    <w:p w14:paraId="62107DC5" w14:textId="4128FEB5" w:rsidR="000F6BAC" w:rsidRPr="00BB0EC5" w:rsidRDefault="00087B5A" w:rsidP="00087B5A">
      <w:pPr>
        <w:ind w:firstLine="360"/>
        <w:jc w:val="both"/>
        <w:rPr>
          <w:szCs w:val="28"/>
        </w:rPr>
      </w:pPr>
      <w:r w:rsidRPr="00BB0EC5">
        <w:rPr>
          <w:szCs w:val="28"/>
        </w:rPr>
        <w:t>-  создание новых форм сувенирной продукции с элементами регионально-национальной символики д</w:t>
      </w:r>
      <w:r w:rsidR="00FF44FB" w:rsidRPr="00BB0EC5">
        <w:rPr>
          <w:szCs w:val="28"/>
        </w:rPr>
        <w:t>ля развития событийного туризма;</w:t>
      </w:r>
    </w:p>
    <w:p w14:paraId="213972A7" w14:textId="01C45BE7" w:rsidR="00087B5A" w:rsidRPr="00BB0EC5" w:rsidRDefault="00087B5A" w:rsidP="00087B5A">
      <w:pPr>
        <w:ind w:firstLine="360"/>
        <w:jc w:val="both"/>
        <w:rPr>
          <w:szCs w:val="28"/>
        </w:rPr>
      </w:pPr>
      <w:r w:rsidRPr="00BB0EC5">
        <w:rPr>
          <w:szCs w:val="28"/>
        </w:rPr>
        <w:t>- создание новых зон с Арт-объектами на территории района для увеличе</w:t>
      </w:r>
      <w:r w:rsidR="00FF44FB" w:rsidRPr="00BB0EC5">
        <w:rPr>
          <w:szCs w:val="28"/>
        </w:rPr>
        <w:t>ния интереса жителей и туристов;</w:t>
      </w:r>
    </w:p>
    <w:p w14:paraId="6506511B" w14:textId="044EDB5C" w:rsidR="00FF44FB" w:rsidRPr="00BB0EC5" w:rsidRDefault="00FF44FB" w:rsidP="00087B5A">
      <w:pPr>
        <w:ind w:firstLine="360"/>
        <w:jc w:val="both"/>
        <w:rPr>
          <w:szCs w:val="28"/>
        </w:rPr>
      </w:pPr>
      <w:r w:rsidRPr="00BB0EC5">
        <w:rPr>
          <w:szCs w:val="28"/>
        </w:rPr>
        <w:t>- проведение событийного мероприятия (фестиваля)   с целью сосредоточения  туристического потока, культурных и торговых направлений в одной области, для повышения узнаваемости на территории Приморского края.</w:t>
      </w:r>
    </w:p>
    <w:p w14:paraId="2966AEAB" w14:textId="77777777" w:rsidR="00087B5A" w:rsidRPr="00BB0EC5" w:rsidRDefault="00087B5A" w:rsidP="000F6BAC">
      <w:pPr>
        <w:jc w:val="both"/>
        <w:rPr>
          <w:szCs w:val="28"/>
        </w:rPr>
      </w:pPr>
    </w:p>
    <w:p w14:paraId="2DB5E1CF" w14:textId="0EAAB880" w:rsidR="000F6BAC" w:rsidRPr="00BB0EC5" w:rsidRDefault="000F6BAC" w:rsidP="00825EA6">
      <w:pPr>
        <w:ind w:firstLine="567"/>
        <w:jc w:val="both"/>
        <w:rPr>
          <w:szCs w:val="28"/>
        </w:rPr>
      </w:pPr>
      <w:r w:rsidRPr="00BB0EC5">
        <w:rPr>
          <w:b/>
          <w:bCs/>
          <w:szCs w:val="28"/>
        </w:rPr>
        <w:t xml:space="preserve">Развитие спортивного туризма, </w:t>
      </w:r>
      <w:r w:rsidRPr="00BB0EC5">
        <w:rPr>
          <w:szCs w:val="28"/>
        </w:rPr>
        <w:t>является одним из самых доступных и здоровых круглогодичных видов досуга. Данный вид отдыха сочетает в себе общение, физические нагрузки, а также существенные рекреационные, экологические и культурно-познавательные</w:t>
      </w:r>
      <w:r w:rsidR="005A7ABE" w:rsidRPr="00BB0EC5">
        <w:rPr>
          <w:szCs w:val="28"/>
        </w:rPr>
        <w:t xml:space="preserve"> </w:t>
      </w:r>
      <w:r w:rsidRPr="00BB0EC5">
        <w:rPr>
          <w:szCs w:val="28"/>
        </w:rPr>
        <w:t>составляющие.</w:t>
      </w:r>
    </w:p>
    <w:p w14:paraId="35A4839D" w14:textId="4674C571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        Для решения задач, способствующих созданию условий для развития спортивного туризма, предполагается реализация следующих программных мероприятий:</w:t>
      </w:r>
    </w:p>
    <w:p w14:paraId="0359E778" w14:textId="77777777" w:rsidR="000F6BAC" w:rsidRPr="00BB0EC5" w:rsidRDefault="000F6BAC" w:rsidP="000F6BAC">
      <w:pPr>
        <w:numPr>
          <w:ilvl w:val="0"/>
          <w:numId w:val="5"/>
        </w:numPr>
        <w:jc w:val="both"/>
        <w:rPr>
          <w:szCs w:val="28"/>
        </w:rPr>
      </w:pPr>
      <w:r w:rsidRPr="00BB0EC5">
        <w:rPr>
          <w:szCs w:val="28"/>
        </w:rPr>
        <w:t>организация и проведение районного туристического слета среди молодежи учреждений и предприятий района;</w:t>
      </w:r>
    </w:p>
    <w:p w14:paraId="2B119A5F" w14:textId="08C749B6" w:rsidR="000F6BAC" w:rsidRPr="00BB0EC5" w:rsidRDefault="000F6BAC" w:rsidP="000F6BAC">
      <w:pPr>
        <w:numPr>
          <w:ilvl w:val="0"/>
          <w:numId w:val="5"/>
        </w:numPr>
        <w:jc w:val="both"/>
        <w:rPr>
          <w:szCs w:val="28"/>
        </w:rPr>
      </w:pPr>
      <w:r w:rsidRPr="00BB0EC5">
        <w:rPr>
          <w:szCs w:val="28"/>
        </w:rPr>
        <w:t>организация и проведение массовых мероприятий активного туризма на территории района (туристские маршруты)</w:t>
      </w:r>
    </w:p>
    <w:p w14:paraId="5D5BF5B1" w14:textId="7709B622" w:rsidR="000F6BAC" w:rsidRPr="00BB0EC5" w:rsidRDefault="000F6BAC" w:rsidP="00825EA6">
      <w:pPr>
        <w:ind w:firstLine="567"/>
        <w:jc w:val="both"/>
        <w:rPr>
          <w:szCs w:val="28"/>
        </w:rPr>
      </w:pPr>
      <w:r w:rsidRPr="00BB0EC5">
        <w:rPr>
          <w:szCs w:val="28"/>
        </w:rPr>
        <w:t>Реализация программных мероприятий   будет способствовать увеличению внутреннего и въездного</w:t>
      </w:r>
      <w:r w:rsidR="005A7ABE" w:rsidRPr="00BB0EC5">
        <w:rPr>
          <w:szCs w:val="28"/>
        </w:rPr>
        <w:t xml:space="preserve"> </w:t>
      </w:r>
      <w:r w:rsidRPr="00BB0EC5">
        <w:rPr>
          <w:szCs w:val="28"/>
        </w:rPr>
        <w:t xml:space="preserve">туристского потока в Черниговский район, поддержанию здорового образа жизни населения, созданию условий для более качественного образования и воспитания молодежи средствами туризма. </w:t>
      </w:r>
    </w:p>
    <w:p w14:paraId="2BED7692" w14:textId="77777777" w:rsidR="000F6BAC" w:rsidRPr="00BB0EC5" w:rsidRDefault="000F6BAC" w:rsidP="000F6BAC">
      <w:pPr>
        <w:rPr>
          <w:szCs w:val="28"/>
        </w:rPr>
      </w:pPr>
    </w:p>
    <w:p w14:paraId="4FEA8EC3" w14:textId="77777777" w:rsidR="000F6BAC" w:rsidRPr="00BB0EC5" w:rsidRDefault="000F6BAC" w:rsidP="00825EA6">
      <w:pPr>
        <w:ind w:firstLine="567"/>
        <w:jc w:val="both"/>
        <w:rPr>
          <w:szCs w:val="28"/>
        </w:rPr>
      </w:pPr>
      <w:r w:rsidRPr="00BB0EC5">
        <w:rPr>
          <w:b/>
          <w:bCs/>
          <w:szCs w:val="28"/>
        </w:rPr>
        <w:t xml:space="preserve">Развитие школьного туризма, </w:t>
      </w:r>
      <w:r w:rsidRPr="00BB0EC5">
        <w:rPr>
          <w:szCs w:val="28"/>
        </w:rPr>
        <w:t>является средством воспитания и служит целям всестороннего развития школьников, фактором развития школьного туризма является природно-рекреационный и историко-культурный потенциал района</w:t>
      </w:r>
    </w:p>
    <w:p w14:paraId="7473B2DE" w14:textId="4A9D294B" w:rsidR="000F6BAC" w:rsidRPr="00BB0EC5" w:rsidRDefault="000F6BAC" w:rsidP="000F6BAC">
      <w:pPr>
        <w:numPr>
          <w:ilvl w:val="1"/>
          <w:numId w:val="6"/>
        </w:numPr>
        <w:jc w:val="both"/>
        <w:rPr>
          <w:szCs w:val="28"/>
        </w:rPr>
      </w:pPr>
      <w:r w:rsidRPr="00BB0EC5">
        <w:rPr>
          <w:szCs w:val="28"/>
        </w:rPr>
        <w:t>организация учебно-тематических экскурсий, культурно-этнографических экспедиций, туристских походов и прогулок, вовлечение детей и подростков в деятельность по исследованию и изучению духовного наследия района.</w:t>
      </w:r>
    </w:p>
    <w:p w14:paraId="15A1DB4C" w14:textId="77777777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</w:t>
      </w:r>
    </w:p>
    <w:p w14:paraId="7D66B4C5" w14:textId="37D3C176" w:rsidR="000F6BAC" w:rsidRPr="00BB0EC5" w:rsidRDefault="000F6BAC" w:rsidP="009A74F1">
      <w:pPr>
        <w:jc w:val="center"/>
        <w:rPr>
          <w:b/>
          <w:bCs/>
          <w:szCs w:val="28"/>
        </w:rPr>
      </w:pPr>
      <w:r w:rsidRPr="00BB0EC5">
        <w:rPr>
          <w:b/>
          <w:bCs/>
          <w:szCs w:val="28"/>
        </w:rPr>
        <w:t>Раздел 6. Механизмы реализации программы.</w:t>
      </w:r>
    </w:p>
    <w:p w14:paraId="6831D250" w14:textId="77777777" w:rsidR="000F6BAC" w:rsidRPr="00BB0EC5" w:rsidRDefault="000F6BAC" w:rsidP="000F6BAC">
      <w:pPr>
        <w:jc w:val="both"/>
        <w:rPr>
          <w:szCs w:val="28"/>
        </w:rPr>
      </w:pPr>
    </w:p>
    <w:p w14:paraId="5A5E44DE" w14:textId="456E83F1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lastRenderedPageBreak/>
        <w:t xml:space="preserve">      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целей. Выполнение мероприятий предусматривается осуществлять на основе открытости, добровольности, взаимовыгодном сотрудничестве, что обеспечит возможности для участия всех заинтересованных юридических</w:t>
      </w:r>
      <w:r w:rsidR="005A7ABE" w:rsidRPr="00BB0EC5">
        <w:rPr>
          <w:szCs w:val="28"/>
        </w:rPr>
        <w:t xml:space="preserve"> </w:t>
      </w:r>
      <w:r w:rsidRPr="00BB0EC5">
        <w:rPr>
          <w:szCs w:val="28"/>
        </w:rPr>
        <w:t xml:space="preserve">и физических лиц. </w:t>
      </w:r>
    </w:p>
    <w:p w14:paraId="6D84D183" w14:textId="77777777" w:rsidR="000F6BAC" w:rsidRPr="00BB0EC5" w:rsidRDefault="000F6BAC" w:rsidP="000F6BAC">
      <w:pPr>
        <w:jc w:val="both"/>
        <w:rPr>
          <w:b/>
          <w:bCs/>
          <w:szCs w:val="28"/>
        </w:rPr>
      </w:pPr>
      <w:r w:rsidRPr="00BB0EC5">
        <w:rPr>
          <w:b/>
          <w:bCs/>
          <w:szCs w:val="28"/>
        </w:rPr>
        <w:t xml:space="preserve"> </w:t>
      </w:r>
    </w:p>
    <w:p w14:paraId="1B6678C4" w14:textId="77777777" w:rsidR="000F6BAC" w:rsidRPr="00BB0EC5" w:rsidRDefault="000F6BAC" w:rsidP="000F6BAC">
      <w:pPr>
        <w:tabs>
          <w:tab w:val="center" w:pos="4677"/>
          <w:tab w:val="left" w:pos="7879"/>
        </w:tabs>
        <w:rPr>
          <w:b/>
          <w:bCs/>
          <w:szCs w:val="28"/>
        </w:rPr>
      </w:pPr>
      <w:r w:rsidRPr="00BB0EC5">
        <w:rPr>
          <w:b/>
          <w:bCs/>
          <w:szCs w:val="28"/>
        </w:rPr>
        <w:tab/>
        <w:t>Плановые значения целевых индикаторов</w:t>
      </w:r>
      <w:r w:rsidRPr="00BB0EC5">
        <w:rPr>
          <w:b/>
          <w:bCs/>
          <w:szCs w:val="28"/>
        </w:rPr>
        <w:tab/>
      </w:r>
    </w:p>
    <w:p w14:paraId="4533B984" w14:textId="77777777" w:rsidR="000F6BAC" w:rsidRPr="00BB0EC5" w:rsidRDefault="000F6BAC" w:rsidP="000F6BAC">
      <w:pPr>
        <w:tabs>
          <w:tab w:val="center" w:pos="4677"/>
          <w:tab w:val="left" w:pos="7879"/>
        </w:tabs>
        <w:jc w:val="right"/>
        <w:rPr>
          <w:bCs/>
          <w:szCs w:val="28"/>
        </w:rPr>
      </w:pPr>
      <w:r w:rsidRPr="00BB0EC5">
        <w:rPr>
          <w:bCs/>
          <w:szCs w:val="28"/>
        </w:rPr>
        <w:t>Табл.1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BB0EC5" w:rsidRPr="00BB0EC5" w14:paraId="44D923B1" w14:textId="77777777" w:rsidTr="00052347">
        <w:tc>
          <w:tcPr>
            <w:tcW w:w="1413" w:type="dxa"/>
          </w:tcPr>
          <w:p w14:paraId="559DC41F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14:paraId="2079B5A7" w14:textId="77777777" w:rsidR="00567F50" w:rsidRPr="00BB0EC5" w:rsidRDefault="00567F50" w:rsidP="00052347">
            <w:pPr>
              <w:jc w:val="center"/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Ед.</w:t>
            </w:r>
          </w:p>
          <w:p w14:paraId="783A79B8" w14:textId="77777777" w:rsidR="00567F50" w:rsidRPr="00BB0EC5" w:rsidRDefault="00567F50" w:rsidP="00052347">
            <w:pPr>
              <w:jc w:val="center"/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изм.</w:t>
            </w:r>
          </w:p>
        </w:tc>
        <w:tc>
          <w:tcPr>
            <w:tcW w:w="709" w:type="dxa"/>
          </w:tcPr>
          <w:p w14:paraId="765C6E91" w14:textId="77777777" w:rsidR="00567F50" w:rsidRPr="00BB0EC5" w:rsidRDefault="00567F50" w:rsidP="00052347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BB0EC5">
              <w:rPr>
                <w:sz w:val="18"/>
                <w:szCs w:val="18"/>
              </w:rPr>
              <w:t>2017 год</w:t>
            </w:r>
          </w:p>
        </w:tc>
        <w:tc>
          <w:tcPr>
            <w:tcW w:w="708" w:type="dxa"/>
          </w:tcPr>
          <w:p w14:paraId="530AB213" w14:textId="77777777" w:rsidR="00567F50" w:rsidRPr="00BB0EC5" w:rsidRDefault="00567F50" w:rsidP="00052347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BB0EC5">
              <w:rPr>
                <w:sz w:val="18"/>
                <w:szCs w:val="18"/>
              </w:rPr>
              <w:t>2018 год</w:t>
            </w:r>
          </w:p>
        </w:tc>
        <w:tc>
          <w:tcPr>
            <w:tcW w:w="709" w:type="dxa"/>
          </w:tcPr>
          <w:p w14:paraId="5C5E776A" w14:textId="77777777" w:rsidR="00567F50" w:rsidRPr="00BB0EC5" w:rsidRDefault="00567F50" w:rsidP="00052347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BB0EC5">
              <w:rPr>
                <w:sz w:val="18"/>
                <w:szCs w:val="18"/>
              </w:rPr>
              <w:t>2019 год</w:t>
            </w:r>
          </w:p>
        </w:tc>
        <w:tc>
          <w:tcPr>
            <w:tcW w:w="709" w:type="dxa"/>
          </w:tcPr>
          <w:p w14:paraId="2F1808A8" w14:textId="77777777" w:rsidR="00567F50" w:rsidRPr="00BB0EC5" w:rsidRDefault="00567F50" w:rsidP="00052347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BB0EC5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14:paraId="4810E521" w14:textId="77777777" w:rsidR="00567F50" w:rsidRPr="00BB0EC5" w:rsidRDefault="00567F50" w:rsidP="00052347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BB0EC5">
              <w:rPr>
                <w:sz w:val="18"/>
                <w:szCs w:val="18"/>
              </w:rPr>
              <w:t>2021 год</w:t>
            </w:r>
          </w:p>
        </w:tc>
        <w:tc>
          <w:tcPr>
            <w:tcW w:w="708" w:type="dxa"/>
          </w:tcPr>
          <w:p w14:paraId="4B33037F" w14:textId="77777777" w:rsidR="00567F50" w:rsidRPr="00BB0EC5" w:rsidRDefault="00567F50" w:rsidP="00052347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BB0EC5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14:paraId="7F19F72D" w14:textId="77777777" w:rsidR="00567F50" w:rsidRPr="00BB0EC5" w:rsidRDefault="00567F50" w:rsidP="00052347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BB0EC5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222C6399" w14:textId="77777777" w:rsidR="00567F50" w:rsidRPr="00BB0EC5" w:rsidRDefault="00567F50" w:rsidP="00052347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BB0EC5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14:paraId="1BF5ADF0" w14:textId="77777777" w:rsidR="00567F50" w:rsidRPr="00BB0EC5" w:rsidRDefault="00567F50" w:rsidP="00052347">
            <w:pPr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BB0EC5">
              <w:rPr>
                <w:sz w:val="18"/>
                <w:szCs w:val="18"/>
              </w:rPr>
              <w:t>2025 год</w:t>
            </w:r>
          </w:p>
        </w:tc>
        <w:tc>
          <w:tcPr>
            <w:tcW w:w="708" w:type="dxa"/>
          </w:tcPr>
          <w:p w14:paraId="3B1EA35C" w14:textId="77777777" w:rsidR="00567F50" w:rsidRPr="00BB0EC5" w:rsidRDefault="00567F50" w:rsidP="00052347">
            <w:pPr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BB0EC5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</w:tcPr>
          <w:p w14:paraId="216DCBBA" w14:textId="77777777" w:rsidR="00567F50" w:rsidRPr="00BB0EC5" w:rsidRDefault="00567F50" w:rsidP="00052347">
            <w:pPr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BB0EC5">
              <w:rPr>
                <w:sz w:val="18"/>
                <w:szCs w:val="18"/>
              </w:rPr>
              <w:t>Итого</w:t>
            </w:r>
          </w:p>
          <w:p w14:paraId="0C2D671B" w14:textId="77777777" w:rsidR="00567F50" w:rsidRPr="00BB0EC5" w:rsidRDefault="00567F50" w:rsidP="00052347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B0EC5" w:rsidRPr="00BB0EC5" w14:paraId="260FBD0A" w14:textId="77777777" w:rsidTr="00567F50">
        <w:trPr>
          <w:trHeight w:val="941"/>
        </w:trPr>
        <w:tc>
          <w:tcPr>
            <w:tcW w:w="1413" w:type="dxa"/>
          </w:tcPr>
          <w:p w14:paraId="593B0F92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Количество туристических маршрутов</w:t>
            </w:r>
          </w:p>
        </w:tc>
        <w:tc>
          <w:tcPr>
            <w:tcW w:w="567" w:type="dxa"/>
          </w:tcPr>
          <w:p w14:paraId="49D13ED0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14:paraId="7B63852E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3F92AD3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8ECB6E4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C314BA8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A302533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4100612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5C5B3CA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C8EF84A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3D819A7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45D15A7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14766B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8</w:t>
            </w:r>
          </w:p>
        </w:tc>
      </w:tr>
      <w:tr w:rsidR="00BB0EC5" w:rsidRPr="00BB0EC5" w14:paraId="39539811" w14:textId="77777777" w:rsidTr="00567F50">
        <w:trPr>
          <w:trHeight w:val="1124"/>
        </w:trPr>
        <w:tc>
          <w:tcPr>
            <w:tcW w:w="1413" w:type="dxa"/>
          </w:tcPr>
          <w:p w14:paraId="44D3FE20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Численность туристов посетивших маршруты</w:t>
            </w:r>
          </w:p>
        </w:tc>
        <w:tc>
          <w:tcPr>
            <w:tcW w:w="567" w:type="dxa"/>
          </w:tcPr>
          <w:p w14:paraId="13C8F522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чел.</w:t>
            </w:r>
          </w:p>
        </w:tc>
        <w:tc>
          <w:tcPr>
            <w:tcW w:w="709" w:type="dxa"/>
          </w:tcPr>
          <w:p w14:paraId="1F70D539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1800</w:t>
            </w:r>
          </w:p>
        </w:tc>
        <w:tc>
          <w:tcPr>
            <w:tcW w:w="708" w:type="dxa"/>
          </w:tcPr>
          <w:p w14:paraId="46B0A434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1810</w:t>
            </w:r>
          </w:p>
        </w:tc>
        <w:tc>
          <w:tcPr>
            <w:tcW w:w="709" w:type="dxa"/>
          </w:tcPr>
          <w:p w14:paraId="01983716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2300</w:t>
            </w:r>
          </w:p>
        </w:tc>
        <w:tc>
          <w:tcPr>
            <w:tcW w:w="709" w:type="dxa"/>
          </w:tcPr>
          <w:p w14:paraId="4785F273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2400</w:t>
            </w:r>
          </w:p>
        </w:tc>
        <w:tc>
          <w:tcPr>
            <w:tcW w:w="709" w:type="dxa"/>
          </w:tcPr>
          <w:p w14:paraId="78B30D1A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2500</w:t>
            </w:r>
          </w:p>
        </w:tc>
        <w:tc>
          <w:tcPr>
            <w:tcW w:w="708" w:type="dxa"/>
          </w:tcPr>
          <w:p w14:paraId="080A9642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365</w:t>
            </w:r>
          </w:p>
        </w:tc>
        <w:tc>
          <w:tcPr>
            <w:tcW w:w="709" w:type="dxa"/>
          </w:tcPr>
          <w:p w14:paraId="1933268A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380</w:t>
            </w:r>
          </w:p>
        </w:tc>
        <w:tc>
          <w:tcPr>
            <w:tcW w:w="709" w:type="dxa"/>
          </w:tcPr>
          <w:p w14:paraId="5A5A3753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14:paraId="52095806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420</w:t>
            </w:r>
          </w:p>
        </w:tc>
        <w:tc>
          <w:tcPr>
            <w:tcW w:w="708" w:type="dxa"/>
          </w:tcPr>
          <w:p w14:paraId="4B82B519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14:paraId="706A4E88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500</w:t>
            </w:r>
          </w:p>
        </w:tc>
      </w:tr>
      <w:tr w:rsidR="00BB0EC5" w:rsidRPr="00BB0EC5" w14:paraId="6D61DDAD" w14:textId="77777777" w:rsidTr="00052347">
        <w:trPr>
          <w:trHeight w:val="1587"/>
        </w:trPr>
        <w:tc>
          <w:tcPr>
            <w:tcW w:w="1413" w:type="dxa"/>
          </w:tcPr>
          <w:p w14:paraId="56FD83F0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Реализация сувенирной продукции,</w:t>
            </w:r>
            <w:r w:rsidRPr="00BB0EC5">
              <w:rPr>
                <w:sz w:val="18"/>
                <w:szCs w:val="18"/>
              </w:rPr>
              <w:t xml:space="preserve"> отображающей бренд Черниговского района</w:t>
            </w:r>
          </w:p>
        </w:tc>
        <w:tc>
          <w:tcPr>
            <w:tcW w:w="567" w:type="dxa"/>
          </w:tcPr>
          <w:p w14:paraId="56BB7E21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чел.</w:t>
            </w:r>
          </w:p>
        </w:tc>
        <w:tc>
          <w:tcPr>
            <w:tcW w:w="709" w:type="dxa"/>
          </w:tcPr>
          <w:p w14:paraId="71E2A010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E236B1E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FD1278D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5E73B45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2D980E3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D324E7E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</w:tcPr>
          <w:p w14:paraId="6DFA234B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14:paraId="3028E730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14:paraId="2C39E87E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8" w:type="dxa"/>
          </w:tcPr>
          <w:p w14:paraId="4498EB43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851" w:type="dxa"/>
          </w:tcPr>
          <w:p w14:paraId="398639BD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550</w:t>
            </w:r>
          </w:p>
        </w:tc>
      </w:tr>
      <w:tr w:rsidR="00567F50" w:rsidRPr="00BB0EC5" w14:paraId="342F35F1" w14:textId="77777777" w:rsidTr="00567F50">
        <w:trPr>
          <w:trHeight w:val="1092"/>
        </w:trPr>
        <w:tc>
          <w:tcPr>
            <w:tcW w:w="1413" w:type="dxa"/>
          </w:tcPr>
          <w:p w14:paraId="5E8223C4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Проведение событийного мероприятия (фестиваля)</w:t>
            </w:r>
          </w:p>
        </w:tc>
        <w:tc>
          <w:tcPr>
            <w:tcW w:w="567" w:type="dxa"/>
          </w:tcPr>
          <w:p w14:paraId="41A30206" w14:textId="206469E9" w:rsidR="00567F50" w:rsidRPr="00BB0EC5" w:rsidRDefault="00B23D18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ч</w:t>
            </w:r>
            <w:r w:rsidR="00567F50" w:rsidRPr="00BB0EC5">
              <w:rPr>
                <w:bCs/>
                <w:sz w:val="18"/>
                <w:szCs w:val="18"/>
              </w:rPr>
              <w:t>ел.</w:t>
            </w:r>
          </w:p>
        </w:tc>
        <w:tc>
          <w:tcPr>
            <w:tcW w:w="709" w:type="dxa"/>
          </w:tcPr>
          <w:p w14:paraId="259188A2" w14:textId="10137E39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B336A45" w14:textId="56DE0B86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E80B47A" w14:textId="1F6D0413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A989D3E" w14:textId="34421210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BD4FCBD" w14:textId="65BBBC63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4F08E63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14:paraId="2B9360DB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09" w:type="dxa"/>
          </w:tcPr>
          <w:p w14:paraId="4FF772D2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14:paraId="62FCC425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708" w:type="dxa"/>
          </w:tcPr>
          <w:p w14:paraId="15FDA1D3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1400</w:t>
            </w:r>
          </w:p>
        </w:tc>
        <w:tc>
          <w:tcPr>
            <w:tcW w:w="851" w:type="dxa"/>
          </w:tcPr>
          <w:p w14:paraId="3E35E216" w14:textId="77777777" w:rsidR="00567F50" w:rsidRPr="00BB0EC5" w:rsidRDefault="00567F50" w:rsidP="00052347">
            <w:pPr>
              <w:rPr>
                <w:bCs/>
                <w:sz w:val="18"/>
                <w:szCs w:val="18"/>
              </w:rPr>
            </w:pPr>
            <w:r w:rsidRPr="00BB0EC5">
              <w:rPr>
                <w:bCs/>
                <w:sz w:val="18"/>
                <w:szCs w:val="18"/>
              </w:rPr>
              <w:t>1400</w:t>
            </w:r>
          </w:p>
        </w:tc>
      </w:tr>
    </w:tbl>
    <w:p w14:paraId="1B731934" w14:textId="77777777" w:rsidR="000F6BAC" w:rsidRPr="00BB0EC5" w:rsidRDefault="000F6BAC" w:rsidP="000F6BAC">
      <w:pPr>
        <w:jc w:val="both"/>
        <w:rPr>
          <w:b/>
          <w:bCs/>
          <w:szCs w:val="28"/>
        </w:rPr>
      </w:pPr>
    </w:p>
    <w:p w14:paraId="299A9697" w14:textId="77777777" w:rsidR="000F6BAC" w:rsidRPr="00BB0EC5" w:rsidRDefault="000F6BAC" w:rsidP="00C33EFA">
      <w:pPr>
        <w:jc w:val="center"/>
        <w:rPr>
          <w:b/>
          <w:bCs/>
          <w:szCs w:val="28"/>
        </w:rPr>
      </w:pPr>
      <w:r w:rsidRPr="00BB0EC5">
        <w:rPr>
          <w:b/>
          <w:bCs/>
          <w:szCs w:val="28"/>
        </w:rPr>
        <w:t>Раздел 7. Ресурсное обеспечение программы.</w:t>
      </w:r>
    </w:p>
    <w:p w14:paraId="2A8FE943" w14:textId="77777777" w:rsidR="000F6BAC" w:rsidRPr="00BB0EC5" w:rsidRDefault="000F6BAC" w:rsidP="000F6BAC">
      <w:pPr>
        <w:rPr>
          <w:b/>
          <w:bCs/>
          <w:szCs w:val="28"/>
        </w:rPr>
      </w:pPr>
    </w:p>
    <w:p w14:paraId="6DF470F9" w14:textId="31B7086A" w:rsidR="000F6BAC" w:rsidRPr="00BB0EC5" w:rsidRDefault="000F6BAC" w:rsidP="000F6BAC">
      <w:pPr>
        <w:jc w:val="both"/>
        <w:rPr>
          <w:szCs w:val="28"/>
        </w:rPr>
      </w:pPr>
      <w:r w:rsidRPr="00BB0EC5">
        <w:rPr>
          <w:szCs w:val="28"/>
        </w:rPr>
        <w:t xml:space="preserve">      Финансовое обеспечение программы предусматривает привлечение и использование средств районного бюджета и внебюджетных источников. Бюджетные средства пойдут не на инвестиционные проекты, а на модернизацию инфраструктуры туризма, информационную политику, координацию и мониторинг туристического процесса. </w:t>
      </w:r>
    </w:p>
    <w:p w14:paraId="559F0527" w14:textId="6D739427" w:rsidR="000F6BAC" w:rsidRPr="00BB0EC5" w:rsidRDefault="000F6BAC" w:rsidP="000F6BAC">
      <w:pPr>
        <w:jc w:val="right"/>
        <w:rPr>
          <w:szCs w:val="28"/>
        </w:rPr>
      </w:pPr>
      <w:r w:rsidRPr="00BB0EC5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Табл.2 (тыс.</w:t>
      </w:r>
      <w:r w:rsidR="003114D8">
        <w:rPr>
          <w:szCs w:val="28"/>
        </w:rPr>
        <w:t xml:space="preserve"> </w:t>
      </w:r>
      <w:r w:rsidRPr="00BB0EC5">
        <w:rPr>
          <w:szCs w:val="28"/>
        </w:rPr>
        <w:t xml:space="preserve">рублей) </w:t>
      </w: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459"/>
        <w:gridCol w:w="2027"/>
        <w:gridCol w:w="616"/>
        <w:gridCol w:w="616"/>
        <w:gridCol w:w="616"/>
        <w:gridCol w:w="724"/>
        <w:gridCol w:w="724"/>
        <w:gridCol w:w="783"/>
        <w:gridCol w:w="766"/>
        <w:gridCol w:w="766"/>
        <w:gridCol w:w="766"/>
        <w:gridCol w:w="766"/>
      </w:tblGrid>
      <w:tr w:rsidR="00BB0EC5" w:rsidRPr="00BB0EC5" w14:paraId="731B4ED1" w14:textId="07837555" w:rsidTr="00C33EFA">
        <w:tc>
          <w:tcPr>
            <w:tcW w:w="478" w:type="dxa"/>
          </w:tcPr>
          <w:p w14:paraId="50959D62" w14:textId="77777777" w:rsidR="00C33EFA" w:rsidRPr="00BB0EC5" w:rsidRDefault="00C33EFA" w:rsidP="007B73E0">
            <w:pPr>
              <w:pStyle w:val="a5"/>
              <w:snapToGrid w:val="0"/>
              <w:jc w:val="both"/>
              <w:rPr>
                <w:sz w:val="20"/>
              </w:rPr>
            </w:pPr>
            <w:bookmarkStart w:id="0" w:name="_Hlk148429316"/>
            <w:r w:rsidRPr="00BB0EC5">
              <w:rPr>
                <w:sz w:val="20"/>
              </w:rPr>
              <w:t>№</w:t>
            </w:r>
          </w:p>
        </w:tc>
        <w:tc>
          <w:tcPr>
            <w:tcW w:w="2170" w:type="dxa"/>
          </w:tcPr>
          <w:p w14:paraId="16C387E1" w14:textId="77777777" w:rsidR="00C33EFA" w:rsidRPr="00BB0EC5" w:rsidRDefault="00C33EFA" w:rsidP="007B73E0">
            <w:pPr>
              <w:pStyle w:val="a5"/>
              <w:snapToGrid w:val="0"/>
              <w:rPr>
                <w:sz w:val="20"/>
              </w:rPr>
            </w:pPr>
            <w:r w:rsidRPr="00BB0EC5">
              <w:rPr>
                <w:sz w:val="20"/>
              </w:rPr>
              <w:t xml:space="preserve"> Источник финансирования </w:t>
            </w:r>
          </w:p>
        </w:tc>
        <w:tc>
          <w:tcPr>
            <w:tcW w:w="616" w:type="dxa"/>
          </w:tcPr>
          <w:p w14:paraId="66407CF5" w14:textId="77777777" w:rsidR="00C33EFA" w:rsidRPr="00BB0EC5" w:rsidRDefault="00C33EFA" w:rsidP="007B73E0">
            <w:pPr>
              <w:pStyle w:val="a5"/>
              <w:snapToGrid w:val="0"/>
              <w:jc w:val="both"/>
              <w:rPr>
                <w:sz w:val="20"/>
              </w:rPr>
            </w:pPr>
            <w:r w:rsidRPr="00BB0EC5">
              <w:rPr>
                <w:sz w:val="20"/>
              </w:rPr>
              <w:t>2017 год</w:t>
            </w:r>
          </w:p>
        </w:tc>
        <w:tc>
          <w:tcPr>
            <w:tcW w:w="616" w:type="dxa"/>
          </w:tcPr>
          <w:p w14:paraId="5306A203" w14:textId="77777777" w:rsidR="00C33EFA" w:rsidRPr="00BB0EC5" w:rsidRDefault="00C33EFA" w:rsidP="007B73E0">
            <w:pPr>
              <w:pStyle w:val="a5"/>
              <w:snapToGrid w:val="0"/>
              <w:jc w:val="both"/>
              <w:rPr>
                <w:sz w:val="20"/>
              </w:rPr>
            </w:pPr>
            <w:r w:rsidRPr="00BB0EC5">
              <w:rPr>
                <w:sz w:val="20"/>
              </w:rPr>
              <w:t>2018 год</w:t>
            </w:r>
          </w:p>
        </w:tc>
        <w:tc>
          <w:tcPr>
            <w:tcW w:w="616" w:type="dxa"/>
          </w:tcPr>
          <w:p w14:paraId="40823338" w14:textId="77777777" w:rsidR="00C33EFA" w:rsidRPr="00BB0EC5" w:rsidRDefault="00C33EFA" w:rsidP="007B73E0">
            <w:pPr>
              <w:pStyle w:val="a5"/>
              <w:snapToGrid w:val="0"/>
              <w:jc w:val="both"/>
              <w:rPr>
                <w:sz w:val="20"/>
              </w:rPr>
            </w:pPr>
            <w:r w:rsidRPr="00BB0EC5">
              <w:rPr>
                <w:sz w:val="20"/>
              </w:rPr>
              <w:t>2019 год</w:t>
            </w:r>
          </w:p>
        </w:tc>
        <w:tc>
          <w:tcPr>
            <w:tcW w:w="764" w:type="dxa"/>
          </w:tcPr>
          <w:p w14:paraId="5DF3B4EC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2020 год</w:t>
            </w:r>
          </w:p>
        </w:tc>
        <w:tc>
          <w:tcPr>
            <w:tcW w:w="764" w:type="dxa"/>
          </w:tcPr>
          <w:p w14:paraId="6970A9CF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2021 год</w:t>
            </w:r>
          </w:p>
        </w:tc>
        <w:tc>
          <w:tcPr>
            <w:tcW w:w="789" w:type="dxa"/>
          </w:tcPr>
          <w:p w14:paraId="222F4F81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2022 год</w:t>
            </w:r>
          </w:p>
        </w:tc>
        <w:tc>
          <w:tcPr>
            <w:tcW w:w="553" w:type="dxa"/>
          </w:tcPr>
          <w:p w14:paraId="0C09D185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2023 год</w:t>
            </w:r>
          </w:p>
        </w:tc>
        <w:tc>
          <w:tcPr>
            <w:tcW w:w="764" w:type="dxa"/>
          </w:tcPr>
          <w:p w14:paraId="6FB7A3FF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2024 год</w:t>
            </w:r>
          </w:p>
        </w:tc>
        <w:tc>
          <w:tcPr>
            <w:tcW w:w="764" w:type="dxa"/>
          </w:tcPr>
          <w:p w14:paraId="41628967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2025</w:t>
            </w:r>
          </w:p>
          <w:p w14:paraId="433880E8" w14:textId="7C3E17D8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год</w:t>
            </w:r>
          </w:p>
        </w:tc>
        <w:tc>
          <w:tcPr>
            <w:tcW w:w="735" w:type="dxa"/>
          </w:tcPr>
          <w:p w14:paraId="5938EDD5" w14:textId="7937998D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2026 год</w:t>
            </w:r>
          </w:p>
        </w:tc>
      </w:tr>
      <w:tr w:rsidR="00BB0EC5" w:rsidRPr="00BB0EC5" w14:paraId="3354425B" w14:textId="7808E7CE" w:rsidTr="00C33EFA">
        <w:tc>
          <w:tcPr>
            <w:tcW w:w="478" w:type="dxa"/>
          </w:tcPr>
          <w:p w14:paraId="79AB9864" w14:textId="77777777" w:rsidR="00C33EFA" w:rsidRPr="00BB0EC5" w:rsidRDefault="00C33EFA" w:rsidP="007B73E0">
            <w:pPr>
              <w:pStyle w:val="a5"/>
              <w:snapToGrid w:val="0"/>
              <w:jc w:val="both"/>
              <w:rPr>
                <w:sz w:val="20"/>
              </w:rPr>
            </w:pPr>
            <w:r w:rsidRPr="00BB0EC5">
              <w:rPr>
                <w:sz w:val="20"/>
              </w:rPr>
              <w:t>1.</w:t>
            </w:r>
          </w:p>
        </w:tc>
        <w:tc>
          <w:tcPr>
            <w:tcW w:w="2170" w:type="dxa"/>
          </w:tcPr>
          <w:p w14:paraId="470226E5" w14:textId="77777777" w:rsidR="00C33EFA" w:rsidRPr="00BB0EC5" w:rsidRDefault="00C33EFA" w:rsidP="007B73E0">
            <w:pPr>
              <w:pStyle w:val="a5"/>
              <w:snapToGrid w:val="0"/>
              <w:rPr>
                <w:sz w:val="20"/>
              </w:rPr>
            </w:pPr>
            <w:r w:rsidRPr="00BB0EC5">
              <w:rPr>
                <w:sz w:val="20"/>
              </w:rPr>
              <w:t xml:space="preserve"> Частные инвестиции </w:t>
            </w:r>
          </w:p>
        </w:tc>
        <w:tc>
          <w:tcPr>
            <w:tcW w:w="616" w:type="dxa"/>
          </w:tcPr>
          <w:p w14:paraId="389AEEB1" w14:textId="77777777" w:rsidR="00C33EFA" w:rsidRPr="00BB0EC5" w:rsidRDefault="00C33EFA" w:rsidP="007B73E0">
            <w:pPr>
              <w:pStyle w:val="a5"/>
              <w:snapToGrid w:val="0"/>
              <w:jc w:val="both"/>
              <w:rPr>
                <w:sz w:val="20"/>
              </w:rPr>
            </w:pPr>
            <w:r w:rsidRPr="00BB0EC5">
              <w:rPr>
                <w:sz w:val="20"/>
              </w:rPr>
              <w:t>600</w:t>
            </w:r>
          </w:p>
        </w:tc>
        <w:tc>
          <w:tcPr>
            <w:tcW w:w="616" w:type="dxa"/>
          </w:tcPr>
          <w:p w14:paraId="2AC3CB6D" w14:textId="77777777" w:rsidR="00C33EFA" w:rsidRPr="00BB0EC5" w:rsidRDefault="00C33EFA" w:rsidP="00BD7736">
            <w:pPr>
              <w:pStyle w:val="a5"/>
              <w:snapToGrid w:val="0"/>
              <w:jc w:val="both"/>
              <w:rPr>
                <w:sz w:val="20"/>
              </w:rPr>
            </w:pPr>
            <w:r w:rsidRPr="00BB0EC5">
              <w:rPr>
                <w:sz w:val="20"/>
              </w:rPr>
              <w:t>650</w:t>
            </w:r>
          </w:p>
        </w:tc>
        <w:tc>
          <w:tcPr>
            <w:tcW w:w="616" w:type="dxa"/>
          </w:tcPr>
          <w:p w14:paraId="345FE73F" w14:textId="77777777" w:rsidR="00C33EFA" w:rsidRPr="00BB0EC5" w:rsidRDefault="00C33EFA" w:rsidP="007B73E0">
            <w:pPr>
              <w:pStyle w:val="a5"/>
              <w:snapToGrid w:val="0"/>
              <w:jc w:val="both"/>
              <w:rPr>
                <w:sz w:val="20"/>
              </w:rPr>
            </w:pPr>
            <w:r w:rsidRPr="00BB0EC5">
              <w:rPr>
                <w:sz w:val="20"/>
              </w:rPr>
              <w:t>550</w:t>
            </w:r>
          </w:p>
        </w:tc>
        <w:tc>
          <w:tcPr>
            <w:tcW w:w="764" w:type="dxa"/>
          </w:tcPr>
          <w:p w14:paraId="5E371CC6" w14:textId="77777777" w:rsidR="00C33EFA" w:rsidRPr="00BB0EC5" w:rsidRDefault="00C33EFA" w:rsidP="00BD7736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560</w:t>
            </w:r>
          </w:p>
        </w:tc>
        <w:tc>
          <w:tcPr>
            <w:tcW w:w="764" w:type="dxa"/>
          </w:tcPr>
          <w:p w14:paraId="0357BD50" w14:textId="77777777" w:rsidR="00C33EFA" w:rsidRPr="00BB0EC5" w:rsidRDefault="00C33EFA" w:rsidP="00BD7736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570</w:t>
            </w:r>
          </w:p>
        </w:tc>
        <w:tc>
          <w:tcPr>
            <w:tcW w:w="789" w:type="dxa"/>
          </w:tcPr>
          <w:p w14:paraId="58065052" w14:textId="77777777" w:rsidR="00C33EFA" w:rsidRPr="00BB0EC5" w:rsidRDefault="00C33EFA" w:rsidP="00BD7736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580</w:t>
            </w:r>
          </w:p>
        </w:tc>
        <w:tc>
          <w:tcPr>
            <w:tcW w:w="553" w:type="dxa"/>
          </w:tcPr>
          <w:p w14:paraId="054444B7" w14:textId="77777777" w:rsidR="00C33EFA" w:rsidRPr="00BB0EC5" w:rsidRDefault="00C33EFA" w:rsidP="00BD7736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590</w:t>
            </w:r>
          </w:p>
        </w:tc>
        <w:tc>
          <w:tcPr>
            <w:tcW w:w="764" w:type="dxa"/>
          </w:tcPr>
          <w:p w14:paraId="270CDBAD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600</w:t>
            </w:r>
          </w:p>
        </w:tc>
        <w:tc>
          <w:tcPr>
            <w:tcW w:w="764" w:type="dxa"/>
          </w:tcPr>
          <w:p w14:paraId="07B1BF57" w14:textId="6C3E5F15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0</w:t>
            </w:r>
          </w:p>
        </w:tc>
        <w:tc>
          <w:tcPr>
            <w:tcW w:w="735" w:type="dxa"/>
          </w:tcPr>
          <w:p w14:paraId="08B1CB77" w14:textId="650AAA6F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0</w:t>
            </w:r>
          </w:p>
        </w:tc>
      </w:tr>
      <w:tr w:rsidR="00BB0EC5" w:rsidRPr="00BB0EC5" w14:paraId="79A1BC19" w14:textId="27D75100" w:rsidTr="00C33EFA">
        <w:tc>
          <w:tcPr>
            <w:tcW w:w="478" w:type="dxa"/>
          </w:tcPr>
          <w:p w14:paraId="428273FA" w14:textId="77777777" w:rsidR="00C33EFA" w:rsidRPr="00BB0EC5" w:rsidRDefault="00C33EFA" w:rsidP="007B73E0">
            <w:pPr>
              <w:jc w:val="both"/>
              <w:rPr>
                <w:sz w:val="20"/>
              </w:rPr>
            </w:pPr>
            <w:r w:rsidRPr="00BB0EC5">
              <w:rPr>
                <w:sz w:val="20"/>
              </w:rPr>
              <w:t>2</w:t>
            </w:r>
          </w:p>
        </w:tc>
        <w:tc>
          <w:tcPr>
            <w:tcW w:w="2170" w:type="dxa"/>
          </w:tcPr>
          <w:p w14:paraId="21A80C46" w14:textId="77777777" w:rsidR="00C33EFA" w:rsidRPr="00BB0EC5" w:rsidRDefault="00C33EFA" w:rsidP="007B73E0">
            <w:pPr>
              <w:jc w:val="both"/>
              <w:rPr>
                <w:sz w:val="20"/>
              </w:rPr>
            </w:pPr>
            <w:r w:rsidRPr="00BB0EC5">
              <w:rPr>
                <w:sz w:val="20"/>
              </w:rPr>
              <w:t>Средства бюджета Черниговского района</w:t>
            </w:r>
          </w:p>
        </w:tc>
        <w:tc>
          <w:tcPr>
            <w:tcW w:w="616" w:type="dxa"/>
          </w:tcPr>
          <w:p w14:paraId="46EB93B9" w14:textId="77777777" w:rsidR="00C33EFA" w:rsidRPr="00BB0EC5" w:rsidRDefault="00C33EFA" w:rsidP="007B73E0">
            <w:pPr>
              <w:jc w:val="both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616" w:type="dxa"/>
          </w:tcPr>
          <w:p w14:paraId="568F062F" w14:textId="77777777" w:rsidR="00C33EFA" w:rsidRPr="00BB0EC5" w:rsidRDefault="00C33EFA" w:rsidP="007B73E0">
            <w:pPr>
              <w:jc w:val="both"/>
              <w:rPr>
                <w:sz w:val="20"/>
              </w:rPr>
            </w:pPr>
            <w:r w:rsidRPr="00BB0EC5">
              <w:rPr>
                <w:sz w:val="20"/>
              </w:rPr>
              <w:t>20</w:t>
            </w:r>
          </w:p>
        </w:tc>
        <w:tc>
          <w:tcPr>
            <w:tcW w:w="616" w:type="dxa"/>
          </w:tcPr>
          <w:p w14:paraId="47ED1B15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100</w:t>
            </w:r>
          </w:p>
        </w:tc>
        <w:tc>
          <w:tcPr>
            <w:tcW w:w="764" w:type="dxa"/>
          </w:tcPr>
          <w:p w14:paraId="6E34BE95" w14:textId="5910C2BC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764" w:type="dxa"/>
          </w:tcPr>
          <w:p w14:paraId="78803EAE" w14:textId="0915E10F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789" w:type="dxa"/>
          </w:tcPr>
          <w:p w14:paraId="6AF1906B" w14:textId="109A68D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311,00</w:t>
            </w:r>
          </w:p>
        </w:tc>
        <w:tc>
          <w:tcPr>
            <w:tcW w:w="553" w:type="dxa"/>
          </w:tcPr>
          <w:p w14:paraId="503E58C6" w14:textId="48BFFDA9" w:rsidR="00C33EFA" w:rsidRPr="00BB0EC5" w:rsidRDefault="00567F50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350,00</w:t>
            </w:r>
          </w:p>
        </w:tc>
        <w:tc>
          <w:tcPr>
            <w:tcW w:w="764" w:type="dxa"/>
          </w:tcPr>
          <w:p w14:paraId="02E0802C" w14:textId="0ED85A78" w:rsidR="00C33EFA" w:rsidRPr="00BB0EC5" w:rsidRDefault="00567F50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250,00</w:t>
            </w:r>
          </w:p>
        </w:tc>
        <w:tc>
          <w:tcPr>
            <w:tcW w:w="764" w:type="dxa"/>
          </w:tcPr>
          <w:p w14:paraId="0885B446" w14:textId="0320672E" w:rsidR="00C33EFA" w:rsidRPr="00BB0EC5" w:rsidRDefault="00567F50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250,00</w:t>
            </w:r>
          </w:p>
        </w:tc>
        <w:tc>
          <w:tcPr>
            <w:tcW w:w="735" w:type="dxa"/>
          </w:tcPr>
          <w:p w14:paraId="0A4B2C65" w14:textId="6B32533D" w:rsidR="00C33EFA" w:rsidRPr="00BB0EC5" w:rsidRDefault="00567F50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250,00</w:t>
            </w:r>
          </w:p>
        </w:tc>
      </w:tr>
      <w:tr w:rsidR="00C33EFA" w:rsidRPr="00BB0EC5" w14:paraId="18747552" w14:textId="00F2C56F" w:rsidTr="00C33EFA">
        <w:tc>
          <w:tcPr>
            <w:tcW w:w="478" w:type="dxa"/>
          </w:tcPr>
          <w:p w14:paraId="4CB9FA0D" w14:textId="77777777" w:rsidR="00C33EFA" w:rsidRPr="00BB0EC5" w:rsidRDefault="00C33EFA" w:rsidP="007B73E0">
            <w:pPr>
              <w:jc w:val="both"/>
              <w:rPr>
                <w:sz w:val="20"/>
              </w:rPr>
            </w:pPr>
            <w:r w:rsidRPr="00BB0EC5">
              <w:rPr>
                <w:sz w:val="20"/>
              </w:rPr>
              <w:t>3.</w:t>
            </w:r>
          </w:p>
        </w:tc>
        <w:tc>
          <w:tcPr>
            <w:tcW w:w="2170" w:type="dxa"/>
          </w:tcPr>
          <w:p w14:paraId="15BAB5F1" w14:textId="77777777" w:rsidR="00C33EFA" w:rsidRPr="00BB0EC5" w:rsidRDefault="00C33EFA" w:rsidP="00CA1B8F">
            <w:pPr>
              <w:jc w:val="both"/>
              <w:rPr>
                <w:sz w:val="20"/>
              </w:rPr>
            </w:pPr>
            <w:r w:rsidRPr="00BB0EC5">
              <w:rPr>
                <w:sz w:val="20"/>
              </w:rPr>
              <w:t>Субсидии краевого бюджета</w:t>
            </w:r>
          </w:p>
        </w:tc>
        <w:tc>
          <w:tcPr>
            <w:tcW w:w="616" w:type="dxa"/>
          </w:tcPr>
          <w:p w14:paraId="36E2A3A3" w14:textId="77777777" w:rsidR="00C33EFA" w:rsidRPr="00BB0EC5" w:rsidRDefault="00C33EFA" w:rsidP="007B73E0">
            <w:pPr>
              <w:jc w:val="both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616" w:type="dxa"/>
          </w:tcPr>
          <w:p w14:paraId="2FAC69D3" w14:textId="77777777" w:rsidR="00C33EFA" w:rsidRPr="00BB0EC5" w:rsidRDefault="00C33EFA" w:rsidP="007B73E0">
            <w:pPr>
              <w:jc w:val="both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616" w:type="dxa"/>
          </w:tcPr>
          <w:p w14:paraId="046493AE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764" w:type="dxa"/>
          </w:tcPr>
          <w:p w14:paraId="21822D64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764" w:type="dxa"/>
          </w:tcPr>
          <w:p w14:paraId="1A140B21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789" w:type="dxa"/>
          </w:tcPr>
          <w:p w14:paraId="0DFBB481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553" w:type="dxa"/>
          </w:tcPr>
          <w:p w14:paraId="0C485F3B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764" w:type="dxa"/>
          </w:tcPr>
          <w:p w14:paraId="4F7A0DE9" w14:textId="77777777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764" w:type="dxa"/>
          </w:tcPr>
          <w:p w14:paraId="16E51698" w14:textId="3D1AECA9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  <w:tc>
          <w:tcPr>
            <w:tcW w:w="735" w:type="dxa"/>
          </w:tcPr>
          <w:p w14:paraId="7C8CE346" w14:textId="65395A09" w:rsidR="00C33EFA" w:rsidRPr="00BB0EC5" w:rsidRDefault="00C33EFA" w:rsidP="007B73E0">
            <w:pPr>
              <w:jc w:val="right"/>
              <w:rPr>
                <w:sz w:val="20"/>
              </w:rPr>
            </w:pPr>
            <w:r w:rsidRPr="00BB0EC5">
              <w:rPr>
                <w:sz w:val="20"/>
              </w:rPr>
              <w:t>-</w:t>
            </w:r>
          </w:p>
        </w:tc>
      </w:tr>
      <w:bookmarkEnd w:id="0"/>
    </w:tbl>
    <w:p w14:paraId="46C57DD1" w14:textId="77777777" w:rsidR="007B73E0" w:rsidRPr="00BB0EC5" w:rsidRDefault="007B73E0" w:rsidP="000F6BAC">
      <w:pPr>
        <w:jc w:val="right"/>
        <w:rPr>
          <w:szCs w:val="28"/>
        </w:rPr>
      </w:pPr>
    </w:p>
    <w:p w14:paraId="4F8669E8" w14:textId="77777777" w:rsidR="00567F50" w:rsidRPr="00BB0EC5" w:rsidRDefault="00567F50" w:rsidP="000F6BAC">
      <w:pPr>
        <w:jc w:val="right"/>
        <w:rPr>
          <w:szCs w:val="28"/>
        </w:rPr>
      </w:pPr>
    </w:p>
    <w:p w14:paraId="1154FD20" w14:textId="77777777" w:rsidR="00567F50" w:rsidRPr="00BB0EC5" w:rsidRDefault="00567F50" w:rsidP="000F6BAC">
      <w:pPr>
        <w:jc w:val="right"/>
        <w:rPr>
          <w:szCs w:val="28"/>
        </w:rPr>
      </w:pPr>
    </w:p>
    <w:p w14:paraId="21788927" w14:textId="77777777" w:rsidR="000F6BAC" w:rsidRPr="00BB0EC5" w:rsidRDefault="000F6BAC" w:rsidP="000F6BAC">
      <w:pPr>
        <w:rPr>
          <w:b/>
          <w:bCs/>
          <w:szCs w:val="28"/>
        </w:rPr>
      </w:pPr>
    </w:p>
    <w:p w14:paraId="283268EC" w14:textId="77777777" w:rsidR="000F6BAC" w:rsidRPr="00BB0EC5" w:rsidRDefault="000F6BAC" w:rsidP="00C33EFA">
      <w:pPr>
        <w:jc w:val="center"/>
        <w:rPr>
          <w:b/>
          <w:bCs/>
          <w:szCs w:val="28"/>
        </w:rPr>
      </w:pPr>
      <w:r w:rsidRPr="00BB0EC5">
        <w:rPr>
          <w:b/>
          <w:bCs/>
          <w:szCs w:val="28"/>
        </w:rPr>
        <w:lastRenderedPageBreak/>
        <w:t>Раздел 8. Управление и контроль за ходом реализации программы.</w:t>
      </w:r>
    </w:p>
    <w:p w14:paraId="30EFF1B7" w14:textId="77777777" w:rsidR="000F6BAC" w:rsidRPr="00BB0EC5" w:rsidRDefault="000F6BAC" w:rsidP="000F6BAC">
      <w:pPr>
        <w:jc w:val="center"/>
        <w:rPr>
          <w:b/>
          <w:bCs/>
          <w:szCs w:val="28"/>
        </w:rPr>
      </w:pPr>
    </w:p>
    <w:p w14:paraId="0018B401" w14:textId="7D1639A1" w:rsidR="000F6BAC" w:rsidRPr="00BB0EC5" w:rsidRDefault="000F6BAC" w:rsidP="000F6BAC">
      <w:pPr>
        <w:ind w:firstLine="709"/>
        <w:jc w:val="both"/>
        <w:rPr>
          <w:szCs w:val="28"/>
        </w:rPr>
      </w:pPr>
      <w:r w:rsidRPr="00BB0EC5">
        <w:rPr>
          <w:szCs w:val="28"/>
        </w:rPr>
        <w:t>1.</w:t>
      </w:r>
      <w:r w:rsidR="00C33EFA" w:rsidRPr="00BB0EC5">
        <w:rPr>
          <w:szCs w:val="28"/>
        </w:rPr>
        <w:t xml:space="preserve"> </w:t>
      </w:r>
      <w:r w:rsidRPr="00BB0EC5">
        <w:rPr>
          <w:szCs w:val="28"/>
        </w:rPr>
        <w:t>Заказчик Администрация Черниговского района осуществляет непосредственный контроль за реализацией подпрограммы.</w:t>
      </w:r>
    </w:p>
    <w:p w14:paraId="4EBE3885" w14:textId="4142CC92" w:rsidR="000F6BAC" w:rsidRPr="00BB0EC5" w:rsidRDefault="000F6BAC" w:rsidP="000F6BAC">
      <w:pPr>
        <w:ind w:firstLine="708"/>
        <w:jc w:val="both"/>
        <w:rPr>
          <w:szCs w:val="28"/>
        </w:rPr>
      </w:pPr>
      <w:r w:rsidRPr="00BB0EC5">
        <w:rPr>
          <w:szCs w:val="28"/>
        </w:rPr>
        <w:t>2.</w:t>
      </w:r>
      <w:r w:rsidR="00087B5A" w:rsidRPr="00BB0EC5">
        <w:rPr>
          <w:szCs w:val="28"/>
        </w:rPr>
        <w:t xml:space="preserve"> Отдел экономики </w:t>
      </w:r>
      <w:r w:rsidRPr="00BB0EC5">
        <w:rPr>
          <w:szCs w:val="28"/>
        </w:rPr>
        <w:t>администрации Черниговского района осуществляет текущее управление, контроль, мониторинг и анализ хода реализации программы:</w:t>
      </w:r>
    </w:p>
    <w:p w14:paraId="728B1BF5" w14:textId="5D994863" w:rsidR="000F6BAC" w:rsidRPr="00BB0EC5" w:rsidRDefault="000F6BAC" w:rsidP="000F6BAC">
      <w:pPr>
        <w:ind w:firstLine="708"/>
        <w:jc w:val="both"/>
        <w:rPr>
          <w:szCs w:val="28"/>
        </w:rPr>
      </w:pPr>
      <w:r w:rsidRPr="00BB0EC5">
        <w:rPr>
          <w:szCs w:val="28"/>
        </w:rPr>
        <w:t xml:space="preserve">а) Для обеспечения мониторинга и анализа хода реализации подпрограммы ежемесячно в </w:t>
      </w:r>
      <w:r w:rsidR="00087B5A" w:rsidRPr="00BB0EC5">
        <w:rPr>
          <w:szCs w:val="28"/>
        </w:rPr>
        <w:t xml:space="preserve"> отдел экономики </w:t>
      </w:r>
      <w:r w:rsidRPr="00BB0EC5">
        <w:rPr>
          <w:szCs w:val="28"/>
        </w:rPr>
        <w:t>администрации Черниговского района предоставлять отчет о ходе выполнения программных мероприятий;</w:t>
      </w:r>
    </w:p>
    <w:p w14:paraId="5DBC8515" w14:textId="71E65249" w:rsidR="000F6BAC" w:rsidRPr="00BB0EC5" w:rsidRDefault="000F6BAC" w:rsidP="000F6BAC">
      <w:pPr>
        <w:ind w:firstLine="708"/>
        <w:jc w:val="both"/>
        <w:rPr>
          <w:szCs w:val="28"/>
        </w:rPr>
      </w:pPr>
      <w:r w:rsidRPr="00BB0EC5">
        <w:rPr>
          <w:szCs w:val="28"/>
        </w:rPr>
        <w:t>б) Ежегодно до 1 марта следующего за отчетным, предоставлять в</w:t>
      </w:r>
      <w:r w:rsidR="005A7ABE" w:rsidRPr="00BB0EC5">
        <w:rPr>
          <w:szCs w:val="28"/>
        </w:rPr>
        <w:t xml:space="preserve"> </w:t>
      </w:r>
      <w:r w:rsidR="00087B5A" w:rsidRPr="00BB0EC5">
        <w:rPr>
          <w:szCs w:val="28"/>
        </w:rPr>
        <w:t xml:space="preserve">отдел экономики </w:t>
      </w:r>
      <w:r w:rsidRPr="00BB0EC5">
        <w:rPr>
          <w:szCs w:val="28"/>
        </w:rPr>
        <w:t>администрации Черниговского района о ходе реализации и оценке эффективности программы</w:t>
      </w:r>
    </w:p>
    <w:p w14:paraId="244A52DE" w14:textId="58ADC009" w:rsidR="000F6BAC" w:rsidRPr="00BB0EC5" w:rsidRDefault="000F6BAC" w:rsidP="000F6BAC">
      <w:pPr>
        <w:ind w:firstLine="709"/>
        <w:jc w:val="both"/>
        <w:rPr>
          <w:szCs w:val="28"/>
        </w:rPr>
      </w:pPr>
      <w:r w:rsidRPr="00BB0EC5">
        <w:rPr>
          <w:szCs w:val="28"/>
        </w:rPr>
        <w:t>3.</w:t>
      </w:r>
      <w:r w:rsidR="00C33EFA" w:rsidRPr="00BB0EC5">
        <w:rPr>
          <w:szCs w:val="28"/>
        </w:rPr>
        <w:t xml:space="preserve"> </w:t>
      </w:r>
      <w:r w:rsidRPr="00BB0EC5">
        <w:rPr>
          <w:szCs w:val="28"/>
        </w:rPr>
        <w:t xml:space="preserve">На основании мониторинга развития туризма в Черниговском районе и оценки эффективности реализации программы </w:t>
      </w:r>
      <w:r w:rsidR="00087B5A" w:rsidRPr="00BB0EC5">
        <w:rPr>
          <w:szCs w:val="28"/>
        </w:rPr>
        <w:t xml:space="preserve">отдел экономики </w:t>
      </w:r>
      <w:r w:rsidRPr="00BB0EC5">
        <w:rPr>
          <w:szCs w:val="28"/>
        </w:rPr>
        <w:t>Черниговского района уточняет ежегодные планы реализации мероприятий программы.</w:t>
      </w:r>
    </w:p>
    <w:p w14:paraId="5259D920" w14:textId="77777777" w:rsidR="000F6BAC" w:rsidRPr="00BB0EC5" w:rsidRDefault="000F6BAC" w:rsidP="000F6BAC">
      <w:pPr>
        <w:ind w:firstLine="709"/>
        <w:jc w:val="both"/>
        <w:rPr>
          <w:szCs w:val="28"/>
        </w:rPr>
      </w:pPr>
    </w:p>
    <w:p w14:paraId="5BEB8F98" w14:textId="7C3A436E" w:rsidR="000F6BAC" w:rsidRPr="00BB0EC5" w:rsidRDefault="000F6BAC" w:rsidP="00C33EFA">
      <w:pPr>
        <w:ind w:hanging="15"/>
        <w:jc w:val="center"/>
        <w:rPr>
          <w:b/>
          <w:bCs/>
          <w:szCs w:val="28"/>
        </w:rPr>
      </w:pPr>
      <w:r w:rsidRPr="00BB0EC5">
        <w:rPr>
          <w:b/>
          <w:bCs/>
          <w:szCs w:val="28"/>
        </w:rPr>
        <w:t>Раздел 9.</w:t>
      </w:r>
      <w:r w:rsidR="005A7ABE" w:rsidRPr="00BB0EC5">
        <w:rPr>
          <w:b/>
          <w:bCs/>
          <w:szCs w:val="28"/>
        </w:rPr>
        <w:t xml:space="preserve"> </w:t>
      </w:r>
      <w:r w:rsidRPr="00BB0EC5">
        <w:rPr>
          <w:b/>
          <w:bCs/>
          <w:szCs w:val="28"/>
        </w:rPr>
        <w:t>Оценка экономической эффективности программы</w:t>
      </w:r>
    </w:p>
    <w:p w14:paraId="76F0946E" w14:textId="77777777" w:rsidR="000F6BAC" w:rsidRPr="00BB0EC5" w:rsidRDefault="000F6BAC" w:rsidP="000F6BAC">
      <w:pPr>
        <w:jc w:val="both"/>
        <w:rPr>
          <w:szCs w:val="28"/>
        </w:rPr>
      </w:pPr>
    </w:p>
    <w:p w14:paraId="278F4023" w14:textId="0586BB37" w:rsidR="004271A6" w:rsidRPr="00BB0EC5" w:rsidRDefault="000F6BAC" w:rsidP="00651996">
      <w:pPr>
        <w:jc w:val="both"/>
      </w:pPr>
      <w:r w:rsidRPr="00BB0EC5">
        <w:rPr>
          <w:szCs w:val="28"/>
        </w:rPr>
        <w:t xml:space="preserve">       В результате осуществления</w:t>
      </w:r>
      <w:r w:rsidR="005A7ABE" w:rsidRPr="00BB0EC5">
        <w:rPr>
          <w:szCs w:val="28"/>
        </w:rPr>
        <w:t xml:space="preserve"> </w:t>
      </w:r>
      <w:r w:rsidRPr="00BB0EC5">
        <w:rPr>
          <w:szCs w:val="28"/>
        </w:rPr>
        <w:t>программы</w:t>
      </w:r>
      <w:r w:rsidR="005A7ABE" w:rsidRPr="00BB0EC5">
        <w:rPr>
          <w:szCs w:val="28"/>
        </w:rPr>
        <w:t xml:space="preserve"> </w:t>
      </w:r>
      <w:r w:rsidRPr="00BB0EC5">
        <w:rPr>
          <w:szCs w:val="28"/>
        </w:rPr>
        <w:t>будут созданы условия для сохранения и возрождения</w:t>
      </w:r>
      <w:r w:rsidR="005A7ABE" w:rsidRPr="00BB0EC5">
        <w:rPr>
          <w:szCs w:val="28"/>
        </w:rPr>
        <w:t xml:space="preserve"> </w:t>
      </w:r>
      <w:r w:rsidRPr="00BB0EC5">
        <w:rPr>
          <w:szCs w:val="28"/>
        </w:rPr>
        <w:t>объектов культурного и природного наследия   Черниговского района. Проведение последовательной и осознанной политики по развитию туризма в Черниговском муниципальном районе должно повысить</w:t>
      </w:r>
      <w:r w:rsidR="005A7ABE" w:rsidRPr="00BB0EC5">
        <w:rPr>
          <w:szCs w:val="28"/>
        </w:rPr>
        <w:t xml:space="preserve"> </w:t>
      </w:r>
      <w:r w:rsidRPr="00BB0EC5">
        <w:rPr>
          <w:szCs w:val="28"/>
        </w:rPr>
        <w:t>его привлекательность как сферы предпринимательства и сотрудничества,</w:t>
      </w:r>
      <w:r w:rsidR="005A7ABE" w:rsidRPr="00BB0EC5">
        <w:rPr>
          <w:szCs w:val="28"/>
        </w:rPr>
        <w:t xml:space="preserve"> </w:t>
      </w:r>
      <w:r w:rsidRPr="00BB0EC5">
        <w:rPr>
          <w:szCs w:val="28"/>
        </w:rPr>
        <w:t>создаст стимулы для притока в экономику дополнительного капитала. Мероприятия, предусмотренные программой</w:t>
      </w:r>
      <w:r w:rsidR="005A7ABE" w:rsidRPr="00BB0EC5">
        <w:rPr>
          <w:szCs w:val="28"/>
        </w:rPr>
        <w:t xml:space="preserve">, </w:t>
      </w:r>
      <w:r w:rsidRPr="00BB0EC5">
        <w:rPr>
          <w:szCs w:val="28"/>
        </w:rPr>
        <w:t>позволят закрепить положительные тенденции в развитии туризма в Черниговском муниципальном районе, что повлечет за собой</w:t>
      </w:r>
      <w:r w:rsidR="005A7ABE" w:rsidRPr="00BB0EC5">
        <w:rPr>
          <w:szCs w:val="28"/>
        </w:rPr>
        <w:t xml:space="preserve"> </w:t>
      </w:r>
      <w:r w:rsidRPr="00BB0EC5">
        <w:rPr>
          <w:szCs w:val="28"/>
        </w:rPr>
        <w:t>создание новой и обновление существующей туристской</w:t>
      </w:r>
      <w:r w:rsidR="005A7ABE" w:rsidRPr="00BB0EC5">
        <w:rPr>
          <w:szCs w:val="28"/>
        </w:rPr>
        <w:t xml:space="preserve"> </w:t>
      </w:r>
      <w:r w:rsidRPr="00BB0EC5">
        <w:rPr>
          <w:szCs w:val="28"/>
        </w:rPr>
        <w:t>инфраструктуры. Развитие туристических маршрутов в Черниговском районе увеличивается с каждым годом. Таким образом, к 20</w:t>
      </w:r>
      <w:r w:rsidR="005F407A" w:rsidRPr="00BB0EC5">
        <w:rPr>
          <w:szCs w:val="28"/>
        </w:rPr>
        <w:t>2</w:t>
      </w:r>
      <w:r w:rsidR="00C33EFA" w:rsidRPr="00BB0EC5">
        <w:rPr>
          <w:szCs w:val="28"/>
        </w:rPr>
        <w:t>6</w:t>
      </w:r>
      <w:r w:rsidRPr="00BB0EC5">
        <w:rPr>
          <w:szCs w:val="28"/>
        </w:rPr>
        <w:t xml:space="preserve"> году задумано разработать </w:t>
      </w:r>
      <w:r w:rsidR="00042128" w:rsidRPr="00BB0EC5">
        <w:rPr>
          <w:szCs w:val="28"/>
        </w:rPr>
        <w:t>8</w:t>
      </w:r>
      <w:r w:rsidRPr="00BB0EC5">
        <w:rPr>
          <w:szCs w:val="28"/>
        </w:rPr>
        <w:t xml:space="preserve"> маршрут</w:t>
      </w:r>
      <w:r w:rsidR="004271A6" w:rsidRPr="00BB0EC5">
        <w:rPr>
          <w:szCs w:val="28"/>
        </w:rPr>
        <w:t>ов</w:t>
      </w:r>
      <w:r w:rsidRPr="00BB0EC5">
        <w:rPr>
          <w:szCs w:val="28"/>
        </w:rPr>
        <w:t xml:space="preserve"> с увеличением потока туристов до </w:t>
      </w:r>
      <w:r w:rsidR="00B23D18" w:rsidRPr="00BB0EC5">
        <w:rPr>
          <w:szCs w:val="28"/>
        </w:rPr>
        <w:t>550</w:t>
      </w:r>
      <w:r w:rsidRPr="00BB0EC5">
        <w:rPr>
          <w:szCs w:val="28"/>
        </w:rPr>
        <w:t xml:space="preserve"> человек</w:t>
      </w:r>
      <w:r w:rsidR="009C7DD3" w:rsidRPr="00BB0EC5">
        <w:rPr>
          <w:szCs w:val="28"/>
        </w:rPr>
        <w:t xml:space="preserve">, и начать </w:t>
      </w:r>
      <w:r w:rsidR="009C7DD3" w:rsidRPr="00BB0EC5">
        <w:t>реализацию сувенирной продукции, отображающей бренд Черниговского района</w:t>
      </w:r>
      <w:r w:rsidR="00421316" w:rsidRPr="00BB0EC5">
        <w:t xml:space="preserve"> </w:t>
      </w:r>
      <w:r w:rsidR="00B23D18" w:rsidRPr="00BB0EC5">
        <w:t>500</w:t>
      </w:r>
      <w:r w:rsidR="00421316" w:rsidRPr="00BB0EC5">
        <w:t xml:space="preserve"> человек.</w:t>
      </w:r>
      <w:r w:rsidR="009C7DD3" w:rsidRPr="00BB0EC5">
        <w:t xml:space="preserve"> </w:t>
      </w:r>
      <w:r w:rsidRPr="00BB0EC5">
        <w:rPr>
          <w:szCs w:val="28"/>
        </w:rPr>
        <w:t xml:space="preserve"> Даже при выполнении не всех мероприятий программы, ее реализация позволит поднять значимость района в сфере туризма, улучшить качество жизни жителей, и повысит его инвестиционную привлекательность. </w:t>
      </w:r>
      <w:r w:rsidRPr="00BB0EC5">
        <w:t xml:space="preserve">Выполнение программы повлияет на рост экономики, в том числе на развитие таких сфер экономической деятельности, как коллективные </w:t>
      </w:r>
      <w:bookmarkStart w:id="1" w:name="48fd8"/>
      <w:bookmarkEnd w:id="1"/>
      <w:r w:rsidRPr="00BB0EC5">
        <w:t xml:space="preserve">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района. </w:t>
      </w:r>
    </w:p>
    <w:p w14:paraId="3D9C4E97" w14:textId="77777777" w:rsidR="004271A6" w:rsidRPr="00BB0EC5" w:rsidRDefault="004271A6" w:rsidP="000F6BAC"/>
    <w:p w14:paraId="307FC276" w14:textId="77777777" w:rsidR="004271A6" w:rsidRPr="00BB0EC5" w:rsidRDefault="004271A6" w:rsidP="000F6BAC"/>
    <w:sectPr w:rsidR="004271A6" w:rsidRPr="00BB0EC5" w:rsidSect="00443C9A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5CDE6BFA"/>
    <w:multiLevelType w:val="multilevel"/>
    <w:tmpl w:val="411053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731582184">
    <w:abstractNumId w:val="0"/>
  </w:num>
  <w:num w:numId="2" w16cid:durableId="80952820">
    <w:abstractNumId w:val="1"/>
  </w:num>
  <w:num w:numId="3" w16cid:durableId="73431110">
    <w:abstractNumId w:val="2"/>
  </w:num>
  <w:num w:numId="4" w16cid:durableId="717433108">
    <w:abstractNumId w:val="3"/>
  </w:num>
  <w:num w:numId="5" w16cid:durableId="153689160">
    <w:abstractNumId w:val="4"/>
  </w:num>
  <w:num w:numId="6" w16cid:durableId="295575719">
    <w:abstractNumId w:val="5"/>
  </w:num>
  <w:num w:numId="7" w16cid:durableId="1742674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AC"/>
    <w:rsid w:val="00042128"/>
    <w:rsid w:val="00073600"/>
    <w:rsid w:val="00087B5A"/>
    <w:rsid w:val="000F6BAC"/>
    <w:rsid w:val="00134B32"/>
    <w:rsid w:val="00150763"/>
    <w:rsid w:val="00223C31"/>
    <w:rsid w:val="00231550"/>
    <w:rsid w:val="0026621F"/>
    <w:rsid w:val="002D209A"/>
    <w:rsid w:val="002E1A2E"/>
    <w:rsid w:val="003114D8"/>
    <w:rsid w:val="003651DA"/>
    <w:rsid w:val="00391F79"/>
    <w:rsid w:val="003B5049"/>
    <w:rsid w:val="003F08F0"/>
    <w:rsid w:val="004118E3"/>
    <w:rsid w:val="00421316"/>
    <w:rsid w:val="004271A6"/>
    <w:rsid w:val="00443C9A"/>
    <w:rsid w:val="00482EFF"/>
    <w:rsid w:val="004A63B5"/>
    <w:rsid w:val="00502B03"/>
    <w:rsid w:val="00556E78"/>
    <w:rsid w:val="00567F50"/>
    <w:rsid w:val="00575595"/>
    <w:rsid w:val="00582566"/>
    <w:rsid w:val="005A7ABE"/>
    <w:rsid w:val="005C20D1"/>
    <w:rsid w:val="005C33C0"/>
    <w:rsid w:val="005F407A"/>
    <w:rsid w:val="00651996"/>
    <w:rsid w:val="006A2300"/>
    <w:rsid w:val="006E3C9F"/>
    <w:rsid w:val="00766E4F"/>
    <w:rsid w:val="0076793A"/>
    <w:rsid w:val="00772887"/>
    <w:rsid w:val="00780332"/>
    <w:rsid w:val="007B73E0"/>
    <w:rsid w:val="007F1577"/>
    <w:rsid w:val="00825EA6"/>
    <w:rsid w:val="00890890"/>
    <w:rsid w:val="008E324B"/>
    <w:rsid w:val="00912134"/>
    <w:rsid w:val="00943406"/>
    <w:rsid w:val="009A74F1"/>
    <w:rsid w:val="009C7DD3"/>
    <w:rsid w:val="009D157E"/>
    <w:rsid w:val="009D311F"/>
    <w:rsid w:val="00A563A5"/>
    <w:rsid w:val="00A66485"/>
    <w:rsid w:val="00A76D06"/>
    <w:rsid w:val="00AA7DC0"/>
    <w:rsid w:val="00AD78A7"/>
    <w:rsid w:val="00B23D18"/>
    <w:rsid w:val="00B421E0"/>
    <w:rsid w:val="00BB0EC5"/>
    <w:rsid w:val="00BB5952"/>
    <w:rsid w:val="00BC5FD5"/>
    <w:rsid w:val="00BD280C"/>
    <w:rsid w:val="00BD7736"/>
    <w:rsid w:val="00C009F7"/>
    <w:rsid w:val="00C042E9"/>
    <w:rsid w:val="00C33EFA"/>
    <w:rsid w:val="00C63F39"/>
    <w:rsid w:val="00C754DF"/>
    <w:rsid w:val="00C86379"/>
    <w:rsid w:val="00CA1B8F"/>
    <w:rsid w:val="00CA3694"/>
    <w:rsid w:val="00CD40AA"/>
    <w:rsid w:val="00D01C9E"/>
    <w:rsid w:val="00DF447A"/>
    <w:rsid w:val="00E15C25"/>
    <w:rsid w:val="00E15E24"/>
    <w:rsid w:val="00E57D2E"/>
    <w:rsid w:val="00EB6D36"/>
    <w:rsid w:val="00EE6BF7"/>
    <w:rsid w:val="00F21070"/>
    <w:rsid w:val="00F450C4"/>
    <w:rsid w:val="00F85D6A"/>
    <w:rsid w:val="00FB3BD2"/>
    <w:rsid w:val="00FE6A24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75E8"/>
  <w15:docId w15:val="{8E9890B6-6378-4954-A046-A447461D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B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BAC"/>
    <w:pPr>
      <w:spacing w:after="120"/>
    </w:pPr>
  </w:style>
  <w:style w:type="character" w:customStyle="1" w:styleId="a4">
    <w:name w:val="Основной текст Знак"/>
    <w:basedOn w:val="a0"/>
    <w:link w:val="a3"/>
    <w:rsid w:val="000F6B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0F6BAC"/>
    <w:pPr>
      <w:suppressLineNumbers/>
    </w:pPr>
  </w:style>
  <w:style w:type="paragraph" w:customStyle="1" w:styleId="ConsPlusNormal">
    <w:name w:val="ConsPlusNormal"/>
    <w:rsid w:val="000F6B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0F6BAC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0F6BAC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  <w:style w:type="paragraph" w:customStyle="1" w:styleId="ConsNormal">
    <w:name w:val="ConsNormal"/>
    <w:rsid w:val="000F6B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a"/>
    <w:rsid w:val="000F6BAC"/>
  </w:style>
  <w:style w:type="paragraph" w:styleId="a6">
    <w:name w:val="List Paragraph"/>
    <w:basedOn w:val="a"/>
    <w:uiPriority w:val="34"/>
    <w:qFormat/>
    <w:rsid w:val="000F6BAC"/>
    <w:pPr>
      <w:ind w:left="720"/>
      <w:contextualSpacing/>
    </w:pPr>
  </w:style>
  <w:style w:type="table" w:styleId="a7">
    <w:name w:val="Table Grid"/>
    <w:basedOn w:val="a1"/>
    <w:uiPriority w:val="59"/>
    <w:rsid w:val="007B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4A76-E48E-4C73-8431-F4510444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user</cp:lastModifiedBy>
  <cp:revision>4</cp:revision>
  <cp:lastPrinted>2022-03-30T06:02:00Z</cp:lastPrinted>
  <dcterms:created xsi:type="dcterms:W3CDTF">2023-10-19T06:56:00Z</dcterms:created>
  <dcterms:modified xsi:type="dcterms:W3CDTF">2023-11-21T06:05:00Z</dcterms:modified>
</cp:coreProperties>
</file>